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C8" w:rsidRDefault="00600DC8" w:rsidP="00600DC8">
      <w:pPr>
        <w:ind w:left="5664" w:firstLine="708"/>
        <w:jc w:val="center"/>
        <w:rPr>
          <w:b/>
          <w:u w:val="single"/>
        </w:rPr>
      </w:pPr>
      <w:r>
        <w:rPr>
          <w:b/>
          <w:u w:val="single"/>
        </w:rPr>
        <w:t>Załącznik Nr 4 do SIWZ</w:t>
      </w:r>
    </w:p>
    <w:p w:rsidR="00600DC8" w:rsidRDefault="00600DC8" w:rsidP="00600DC8">
      <w:pPr>
        <w:jc w:val="right"/>
        <w:rPr>
          <w:b/>
          <w:u w:val="single"/>
        </w:rPr>
      </w:pPr>
    </w:p>
    <w:p w:rsidR="00600DC8" w:rsidRPr="003B0069" w:rsidRDefault="00600DC8" w:rsidP="00600DC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U M O W A   NR         … /2018</w:t>
      </w:r>
    </w:p>
    <w:p w:rsidR="00600DC8" w:rsidRPr="003B0069" w:rsidRDefault="00600DC8" w:rsidP="00600DC8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00DC8" w:rsidRPr="003B0069" w:rsidRDefault="00600DC8" w:rsidP="00600DC8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 xml:space="preserve">zawarta dnia ……...2018 r. w Kielcach, pomiędzy: </w:t>
      </w:r>
    </w:p>
    <w:p w:rsidR="00600DC8" w:rsidRPr="003B0069" w:rsidRDefault="00600DC8" w:rsidP="00600DC8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Skarbem Państwa Komendą Główną Ochotniczych Hufców Pracy z siedzibą (00-349) Warszawa, ul. Tamka 1, NIP: 5271118029;  Regon: 007001280</w:t>
      </w:r>
    </w:p>
    <w:p w:rsidR="00600DC8" w:rsidRPr="003B0069" w:rsidRDefault="00600DC8" w:rsidP="00600DC8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reprezentowaną przez:</w:t>
      </w:r>
    </w:p>
    <w:p w:rsidR="00600DC8" w:rsidRPr="003B0069" w:rsidRDefault="00600DC8" w:rsidP="00600DC8">
      <w:pPr>
        <w:spacing w:line="276" w:lineRule="auto"/>
        <w:rPr>
          <w:b/>
          <w:bCs/>
          <w:sz w:val="22"/>
          <w:szCs w:val="22"/>
        </w:rPr>
      </w:pPr>
      <w:r w:rsidRPr="003B0069">
        <w:rPr>
          <w:sz w:val="22"/>
          <w:szCs w:val="22"/>
        </w:rPr>
        <w:t>Jacka Sabata - Wojewódzkiego Komendanta OHP w Kielcach - działającego na podstawie pełnomocnictwa z dnia 6 grudnia 2017 r., nr KG.BPE</w:t>
      </w:r>
      <w:r>
        <w:rPr>
          <w:sz w:val="22"/>
          <w:szCs w:val="22"/>
        </w:rPr>
        <w:t>W.012.1.59</w:t>
      </w:r>
      <w:r w:rsidRPr="003B0069">
        <w:rPr>
          <w:sz w:val="22"/>
          <w:szCs w:val="22"/>
        </w:rPr>
        <w:t>.201</w:t>
      </w:r>
      <w:r>
        <w:rPr>
          <w:sz w:val="22"/>
          <w:szCs w:val="22"/>
        </w:rPr>
        <w:t>8</w:t>
      </w:r>
    </w:p>
    <w:p w:rsidR="00600DC8" w:rsidRPr="003B0069" w:rsidRDefault="00600DC8" w:rsidP="00600DC8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zwaną dalej „Zamawiającym”</w:t>
      </w:r>
    </w:p>
    <w:p w:rsidR="00600DC8" w:rsidRPr="003B0069" w:rsidRDefault="00600DC8" w:rsidP="00600DC8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a</w:t>
      </w:r>
      <w:r w:rsidRPr="003B0069">
        <w:rPr>
          <w:sz w:val="22"/>
          <w:szCs w:val="22"/>
        </w:rPr>
        <w:tab/>
      </w:r>
    </w:p>
    <w:p w:rsidR="00600DC8" w:rsidRPr="003B0069" w:rsidRDefault="00600DC8" w:rsidP="00600DC8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………………………zam. …………siedziba: …………Pesel: …........</w:t>
      </w:r>
    </w:p>
    <w:p w:rsidR="00600DC8" w:rsidRPr="003B0069" w:rsidRDefault="00600DC8" w:rsidP="00600DC8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NIP:  ……………………. KRS: ………………………</w:t>
      </w:r>
    </w:p>
    <w:p w:rsidR="00600DC8" w:rsidRPr="003B0069" w:rsidRDefault="00600DC8" w:rsidP="00600DC8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reprezentowanym przez:</w:t>
      </w:r>
    </w:p>
    <w:p w:rsidR="00600DC8" w:rsidRPr="003B0069" w:rsidRDefault="00600DC8" w:rsidP="00600DC8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……………………………</w:t>
      </w:r>
    </w:p>
    <w:p w:rsidR="00600DC8" w:rsidRPr="003B0069" w:rsidRDefault="00600DC8" w:rsidP="00600DC8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zwanym dalej „Wykonawcą”.</w:t>
      </w:r>
    </w:p>
    <w:p w:rsidR="00600DC8" w:rsidRPr="003B0069" w:rsidRDefault="00600DC8" w:rsidP="00600DC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00DC8" w:rsidRPr="003B0069" w:rsidRDefault="00600DC8" w:rsidP="00600DC8">
      <w:pPr>
        <w:spacing w:line="276" w:lineRule="auto"/>
        <w:rPr>
          <w:rStyle w:val="Pogrubienie"/>
          <w:sz w:val="22"/>
          <w:szCs w:val="22"/>
        </w:rPr>
      </w:pPr>
      <w:r w:rsidRPr="003B0069">
        <w:rPr>
          <w:rFonts w:eastAsia="Calibri"/>
          <w:sz w:val="22"/>
          <w:szCs w:val="22"/>
          <w:lang w:eastAsia="en-US"/>
        </w:rPr>
        <w:t xml:space="preserve">Umowa zostaje zawarta </w:t>
      </w:r>
      <w:r w:rsidRPr="003B0069">
        <w:rPr>
          <w:sz w:val="22"/>
          <w:szCs w:val="22"/>
        </w:rPr>
        <w:t>dla postępowania prowadzonego na podstawie art. 1</w:t>
      </w:r>
      <w:r>
        <w:rPr>
          <w:sz w:val="22"/>
          <w:szCs w:val="22"/>
        </w:rPr>
        <w:t>38o</w:t>
      </w:r>
      <w:r w:rsidRPr="003B0069">
        <w:rPr>
          <w:sz w:val="22"/>
          <w:szCs w:val="22"/>
        </w:rPr>
        <w:t xml:space="preserve"> ustawy Prawo zamówień publicznych, finansowanego w ramach Programu Operacyjnego Wiedza Edukacja Rozwój, nr </w:t>
      </w:r>
      <w:r>
        <w:rPr>
          <w:rStyle w:val="Pogrubienie"/>
          <w:sz w:val="22"/>
          <w:szCs w:val="22"/>
        </w:rPr>
        <w:t>POWR.01.03.01-00-0066/18</w:t>
      </w:r>
    </w:p>
    <w:p w:rsidR="00600DC8" w:rsidRPr="003B0069" w:rsidRDefault="00600DC8" w:rsidP="00600DC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00DC8" w:rsidRPr="003B0069" w:rsidRDefault="00600DC8" w:rsidP="00600DC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1</w:t>
      </w:r>
    </w:p>
    <w:p w:rsidR="00600DC8" w:rsidRPr="003B0069" w:rsidRDefault="00600DC8" w:rsidP="00600DC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600DC8" w:rsidRPr="003B0069" w:rsidRDefault="00600DC8" w:rsidP="00600DC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E7C1A">
        <w:rPr>
          <w:sz w:val="22"/>
          <w:szCs w:val="22"/>
        </w:rPr>
        <w:t>Przedmiotem umowy jest z</w:t>
      </w:r>
      <w:r>
        <w:rPr>
          <w:sz w:val="22"/>
          <w:szCs w:val="22"/>
        </w:rPr>
        <w:t xml:space="preserve">organizowanie i przeprowadzenie </w:t>
      </w:r>
      <w:r w:rsidRPr="004E7C1A">
        <w:rPr>
          <w:bCs/>
          <w:sz w:val="22"/>
          <w:szCs w:val="22"/>
        </w:rPr>
        <w:t xml:space="preserve">indywidualnego wsparcia psychologicznego oraz zajęć z zakresu zapobiegania depresji wśród młodzieży dla uczestników </w:t>
      </w:r>
      <w:r w:rsidRPr="004E7C1A">
        <w:rPr>
          <w:rFonts w:eastAsia="Calibri"/>
          <w:bCs/>
          <w:sz w:val="22"/>
          <w:szCs w:val="22"/>
          <w:lang w:eastAsia="en-US"/>
        </w:rPr>
        <w:t>uczestników projektu „</w:t>
      </w:r>
      <w:r>
        <w:rPr>
          <w:rFonts w:eastAsia="Calibri"/>
          <w:bCs/>
          <w:sz w:val="22"/>
          <w:szCs w:val="22"/>
          <w:lang w:eastAsia="en-US"/>
        </w:rPr>
        <w:t>Stawiam na przyszłość</w:t>
      </w:r>
      <w:r w:rsidRPr="004E7C1A">
        <w:rPr>
          <w:rFonts w:eastAsia="Calibri"/>
          <w:bCs/>
          <w:sz w:val="22"/>
          <w:szCs w:val="22"/>
          <w:lang w:eastAsia="en-US"/>
        </w:rPr>
        <w:t xml:space="preserve">” realizowanego w ramach </w:t>
      </w:r>
      <w:r w:rsidRPr="004E7C1A">
        <w:rPr>
          <w:rFonts w:eastAsia="Calibri"/>
          <w:sz w:val="22"/>
          <w:szCs w:val="22"/>
          <w:lang w:eastAsia="en-US"/>
        </w:rPr>
        <w:t>Programu Operacyjnego Wiedza Edukacja Rozwój</w:t>
      </w:r>
      <w:r w:rsidRPr="003B0069">
        <w:rPr>
          <w:rFonts w:eastAsia="Calibri"/>
          <w:sz w:val="22"/>
          <w:szCs w:val="22"/>
          <w:lang w:eastAsia="en-US"/>
        </w:rPr>
        <w:t>.</w:t>
      </w:r>
    </w:p>
    <w:p w:rsidR="00600DC8" w:rsidRPr="003B0069" w:rsidRDefault="00600DC8" w:rsidP="00600DC8">
      <w:p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:rsidR="00600DC8" w:rsidRPr="003B0069" w:rsidRDefault="00600DC8" w:rsidP="00600DC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2</w:t>
      </w:r>
    </w:p>
    <w:p w:rsidR="00600DC8" w:rsidRPr="0030352F" w:rsidRDefault="00600DC8" w:rsidP="00600DC8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00DC8" w:rsidRDefault="00600DC8" w:rsidP="00600DC8">
      <w:pPr>
        <w:rPr>
          <w:b/>
        </w:rPr>
      </w:pPr>
    </w:p>
    <w:p w:rsidR="00600DC8" w:rsidRDefault="00600DC8" w:rsidP="00600DC8">
      <w:pPr>
        <w:pStyle w:val="Akapitzlist"/>
        <w:numPr>
          <w:ilvl w:val="0"/>
          <w:numId w:val="36"/>
        </w:numPr>
      </w:pPr>
      <w:r>
        <w:t xml:space="preserve">Wsparcie psychologiczne obejmować będzie: zajęcia indywidualne - 5 godzin wsparcia na skierowanego uczestnika projektu; grupowe zajęcia z zapobiegania depresji – 10 godzin na grupę 10 osobową. </w:t>
      </w:r>
    </w:p>
    <w:p w:rsidR="00600DC8" w:rsidRDefault="00600DC8" w:rsidP="00600DC8">
      <w:pPr>
        <w:pStyle w:val="Akapitzlist"/>
        <w:numPr>
          <w:ilvl w:val="0"/>
          <w:numId w:val="36"/>
        </w:numPr>
      </w:pPr>
      <w:r>
        <w:t>Osoba prowadząca wsparcie psychologiczne: ………………………………</w:t>
      </w:r>
    </w:p>
    <w:p w:rsidR="00600DC8" w:rsidRDefault="00600DC8" w:rsidP="00600DC8">
      <w:pPr>
        <w:pStyle w:val="Akapitzlist"/>
        <w:numPr>
          <w:ilvl w:val="0"/>
          <w:numId w:val="36"/>
        </w:numPr>
      </w:pPr>
      <w:r>
        <w:t>Wsparcie  prowadzone będzie na terenie jednostki Wojewódzkiej Komendy OHP realizujących projekt w Pińczowie.</w:t>
      </w:r>
    </w:p>
    <w:p w:rsidR="00600DC8" w:rsidRDefault="00600DC8" w:rsidP="00600DC8">
      <w:pPr>
        <w:pStyle w:val="Akapitzlist"/>
        <w:numPr>
          <w:ilvl w:val="0"/>
          <w:numId w:val="36"/>
        </w:numPr>
      </w:pPr>
      <w:r>
        <w:t>Termin  realizacji przedmiotu umowy: od ……..do ...............r.</w:t>
      </w:r>
    </w:p>
    <w:p w:rsidR="00600DC8" w:rsidRDefault="00600DC8" w:rsidP="00600DC8">
      <w:pPr>
        <w:pStyle w:val="Akapitzlist"/>
        <w:numPr>
          <w:ilvl w:val="0"/>
          <w:numId w:val="35"/>
        </w:numPr>
      </w:pPr>
      <w:r>
        <w:t>Lista uczestników przedstawiona zostanie Wykonawcy przed rozpoczęciem zajęć.</w:t>
      </w:r>
    </w:p>
    <w:p w:rsidR="00600DC8" w:rsidRDefault="00600DC8" w:rsidP="00600DC8">
      <w:pPr>
        <w:pStyle w:val="Akapitzlist"/>
        <w:numPr>
          <w:ilvl w:val="0"/>
          <w:numId w:val="35"/>
        </w:numPr>
      </w:pPr>
      <w:r>
        <w:t>Liczba uczestników może zmniejszyć się z przyczyn niezależnych od Zamawiającego.</w:t>
      </w:r>
    </w:p>
    <w:p w:rsidR="00600DC8" w:rsidRDefault="00600DC8" w:rsidP="00600DC8">
      <w:pPr>
        <w:pStyle w:val="Akapitzlist"/>
        <w:numPr>
          <w:ilvl w:val="0"/>
          <w:numId w:val="35"/>
        </w:numPr>
      </w:pPr>
      <w:r>
        <w:t>Wsparcie psychologiczne oraz zajęcia z zakresu zapobiegania depresji wśród młodzieży winno być przeprowadzone w terminach zgodnych z harmonogramem realizowanych zajęć, sporządzonym przez Zamawiającego.</w:t>
      </w:r>
    </w:p>
    <w:p w:rsidR="00600DC8" w:rsidRDefault="00600DC8" w:rsidP="00600DC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00DC8" w:rsidRPr="0030352F" w:rsidRDefault="00600DC8" w:rsidP="00600DC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00DC8" w:rsidRPr="003B0069" w:rsidRDefault="00600DC8" w:rsidP="00600DC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3</w:t>
      </w:r>
    </w:p>
    <w:p w:rsidR="00600DC8" w:rsidRPr="003B0069" w:rsidRDefault="00600DC8" w:rsidP="00600DC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600DC8" w:rsidRDefault="00600DC8" w:rsidP="00600DC8">
      <w:pPr>
        <w:pStyle w:val="Akapitzlist"/>
        <w:numPr>
          <w:ilvl w:val="0"/>
          <w:numId w:val="19"/>
        </w:numPr>
      </w:pPr>
      <w:r>
        <w:t xml:space="preserve">W razie nie odbycia się zajęć z powodów niezależnych od Zamawiającego, zaległe zajęcia zostaną  przeprowadzone we wspólnie ustalonym terminie, jednak nie później niż 7 dni od  planowanej daty zajęć, które się nie odbyły.   </w:t>
      </w:r>
    </w:p>
    <w:p w:rsidR="00600DC8" w:rsidRPr="002A46C0" w:rsidRDefault="00600DC8" w:rsidP="00600DC8">
      <w:pPr>
        <w:numPr>
          <w:ilvl w:val="0"/>
          <w:numId w:val="19"/>
        </w:numPr>
      </w:pPr>
      <w:r>
        <w:rPr>
          <w:bCs/>
        </w:rPr>
        <w:t>Wykonawca oświadcza</w:t>
      </w:r>
      <w:r w:rsidRPr="00F730F4">
        <w:rPr>
          <w:bCs/>
        </w:rPr>
        <w:t xml:space="preserve">, że osoby, które wykonywać będą </w:t>
      </w:r>
      <w:r>
        <w:rPr>
          <w:bCs/>
        </w:rPr>
        <w:t xml:space="preserve">zamówienie </w:t>
      </w:r>
      <w:r w:rsidRPr="00F730F4">
        <w:rPr>
          <w:bCs/>
        </w:rPr>
        <w:t xml:space="preserve"> posiadają zgodnie z obowiązującym prawem należyte kompetencje, uprawnienia, przygotowanie zawodowe oraz dołożą należytej staranności w celu wykonania przedmiotu umowy. Za powyższe czynności Wykonawca bierze pełną odpowiedzialność.</w:t>
      </w:r>
      <w:r>
        <w:t xml:space="preserve"> </w:t>
      </w:r>
    </w:p>
    <w:p w:rsidR="00600DC8" w:rsidRPr="003B0069" w:rsidRDefault="00600DC8" w:rsidP="00600DC8">
      <w:pPr>
        <w:spacing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 </w:t>
      </w:r>
    </w:p>
    <w:p w:rsidR="00600DC8" w:rsidRPr="003B0069" w:rsidRDefault="00600DC8" w:rsidP="00600DC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00DC8" w:rsidRPr="003B0069" w:rsidRDefault="00600DC8" w:rsidP="00600DC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4</w:t>
      </w:r>
    </w:p>
    <w:p w:rsidR="00600DC8" w:rsidRPr="003B0069" w:rsidRDefault="00600DC8" w:rsidP="00600DC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Zamawiający ma prawo do:</w:t>
      </w:r>
    </w:p>
    <w:p w:rsidR="00600DC8" w:rsidRPr="003B0069" w:rsidRDefault="00600DC8" w:rsidP="00600DC8">
      <w:pPr>
        <w:numPr>
          <w:ilvl w:val="0"/>
          <w:numId w:val="20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Dokonywania w każdym czasie kontroli realizacji postanowień zawartych w niniejszej umowie.</w:t>
      </w:r>
    </w:p>
    <w:p w:rsidR="00600DC8" w:rsidRPr="003B0069" w:rsidRDefault="00600DC8" w:rsidP="00600DC8">
      <w:pPr>
        <w:numPr>
          <w:ilvl w:val="0"/>
          <w:numId w:val="20"/>
        </w:numPr>
        <w:suppressAutoHyphens/>
        <w:spacing w:line="276" w:lineRule="auto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Zmniejszenia liczby uczestników </w:t>
      </w:r>
      <w:r>
        <w:rPr>
          <w:rFonts w:eastAsia="Calibri"/>
          <w:sz w:val="22"/>
          <w:szCs w:val="22"/>
          <w:lang w:eastAsia="en-US"/>
        </w:rPr>
        <w:t>warsztatów</w:t>
      </w:r>
      <w:r w:rsidRPr="003B0069">
        <w:rPr>
          <w:rFonts w:eastAsia="Calibri"/>
          <w:sz w:val="22"/>
          <w:szCs w:val="22"/>
          <w:lang w:eastAsia="en-US"/>
        </w:rPr>
        <w:t xml:space="preserve"> w przypadku, jeśli przed rozpoczęciem zajęć zmniejszy się stan liczby uczestników. Powyższe zmiany nie wymagają zmiany umowy w formie aneksu.</w:t>
      </w:r>
    </w:p>
    <w:p w:rsidR="00600DC8" w:rsidRPr="003B0069" w:rsidRDefault="00600DC8" w:rsidP="00600DC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00DC8" w:rsidRPr="003B0069" w:rsidRDefault="00600DC8" w:rsidP="00600DC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5</w:t>
      </w:r>
    </w:p>
    <w:p w:rsidR="00600DC8" w:rsidRPr="003B0069" w:rsidRDefault="00600DC8" w:rsidP="00600DC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600DC8" w:rsidRDefault="00600DC8" w:rsidP="00600DC8">
      <w:pPr>
        <w:numPr>
          <w:ilvl w:val="0"/>
          <w:numId w:val="8"/>
        </w:numPr>
        <w:suppressAutoHyphens/>
        <w:jc w:val="both"/>
        <w:rPr>
          <w:sz w:val="22"/>
          <w:szCs w:val="22"/>
        </w:rPr>
      </w:pPr>
      <w:r w:rsidRPr="004E7C1A">
        <w:rPr>
          <w:rFonts w:eastAsia="Calibri"/>
          <w:sz w:val="22"/>
          <w:szCs w:val="22"/>
          <w:lang w:eastAsia="en-US"/>
        </w:rPr>
        <w:t xml:space="preserve">Wykonawca </w:t>
      </w:r>
      <w:r w:rsidRPr="004E7C1A">
        <w:rPr>
          <w:sz w:val="22"/>
          <w:szCs w:val="22"/>
        </w:rPr>
        <w:t xml:space="preserve">zobowiązuje się do realizacji przedmiotu zamówienia za kwotę </w:t>
      </w:r>
      <w:r w:rsidRPr="004E7C1A">
        <w:rPr>
          <w:b/>
          <w:bCs/>
          <w:sz w:val="22"/>
          <w:szCs w:val="22"/>
        </w:rPr>
        <w:t xml:space="preserve"> ……………  zł </w:t>
      </w:r>
      <w:r w:rsidRPr="004E7C1A">
        <w:rPr>
          <w:sz w:val="22"/>
          <w:szCs w:val="22"/>
        </w:rPr>
        <w:t xml:space="preserve">brutto (słownie: ……………..) </w:t>
      </w:r>
    </w:p>
    <w:p w:rsidR="00600DC8" w:rsidRPr="003B0069" w:rsidRDefault="00600DC8" w:rsidP="00600DC8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W ramach ustalonego wynagrodzenia Wykonawca  zobowiązuje się do pokrycia kosztów </w:t>
      </w:r>
      <w:r>
        <w:rPr>
          <w:rFonts w:eastAsia="Calibri"/>
          <w:sz w:val="22"/>
          <w:szCs w:val="22"/>
          <w:lang w:eastAsia="en-US"/>
        </w:rPr>
        <w:t xml:space="preserve">niezbędnych </w:t>
      </w:r>
      <w:r w:rsidRPr="003B0069">
        <w:rPr>
          <w:rFonts w:eastAsia="Calibri"/>
          <w:sz w:val="22"/>
          <w:szCs w:val="22"/>
          <w:lang w:eastAsia="en-US"/>
        </w:rPr>
        <w:t xml:space="preserve"> materiałów szkoleniowych</w:t>
      </w:r>
      <w:r>
        <w:rPr>
          <w:rFonts w:eastAsia="Calibri"/>
          <w:sz w:val="22"/>
          <w:szCs w:val="22"/>
          <w:lang w:eastAsia="en-US"/>
        </w:rPr>
        <w:t xml:space="preserve"> i innych niezbędnych do realizacji umowy.</w:t>
      </w:r>
    </w:p>
    <w:p w:rsidR="00600DC8" w:rsidRPr="003B0069" w:rsidRDefault="00600DC8" w:rsidP="00600DC8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Podstawą zapłaty za przeprowadzenie </w:t>
      </w:r>
      <w:r>
        <w:rPr>
          <w:rFonts w:eastAsia="Calibri"/>
          <w:sz w:val="22"/>
          <w:szCs w:val="22"/>
          <w:lang w:eastAsia="en-US"/>
        </w:rPr>
        <w:t>zajęć</w:t>
      </w:r>
      <w:r w:rsidRPr="003B0069">
        <w:rPr>
          <w:rFonts w:eastAsia="Calibri"/>
          <w:sz w:val="22"/>
          <w:szCs w:val="22"/>
          <w:lang w:eastAsia="en-US"/>
        </w:rPr>
        <w:t xml:space="preserve"> będzie wystawiona przez Wykonawcę, a zaakceptowana przez Zamawiającego faktura, po zakończeniu zajęć zrealizowanych zgodnie z harmonogramem oraz podpisaniu protokołu odbioru usługi.</w:t>
      </w:r>
    </w:p>
    <w:p w:rsidR="00600DC8" w:rsidRPr="003B0069" w:rsidRDefault="00600DC8" w:rsidP="00600DC8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3B0069">
        <w:rPr>
          <w:sz w:val="22"/>
          <w:szCs w:val="22"/>
        </w:rPr>
        <w:t>Fakturę należy wystawić na prowadzącego postępowanie na podstawie udzielonego pełnomocnictwa, tj.: Świętokrzyska Wojewódzka Komenda Ochotniczych Hufców Pracy w Kielcach (25-211), ul. Wrzosowa 44, NIP: 6572104695.</w:t>
      </w:r>
    </w:p>
    <w:p w:rsidR="00600DC8" w:rsidRPr="003B0069" w:rsidRDefault="00600DC8" w:rsidP="00600DC8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Do faktury Wykonawca załączy następujące dokumenty:</w:t>
      </w:r>
    </w:p>
    <w:p w:rsidR="00600DC8" w:rsidRPr="003B0069" w:rsidRDefault="00600DC8" w:rsidP="00600DC8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- oryginały imiennych list obecności, potwierdzonych własnoręcznym podpisem uczestników kursu,</w:t>
      </w:r>
    </w:p>
    <w:p w:rsidR="00600DC8" w:rsidRPr="003B0069" w:rsidRDefault="00600DC8" w:rsidP="00600DC8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- kserokopie dzienników zajęć,</w:t>
      </w:r>
    </w:p>
    <w:p w:rsidR="00600DC8" w:rsidRPr="003B0069" w:rsidRDefault="00600DC8" w:rsidP="00600DC8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harmonogram realizacji zajęć,</w:t>
      </w:r>
    </w:p>
    <w:p w:rsidR="00600DC8" w:rsidRPr="003B0069" w:rsidRDefault="00600DC8" w:rsidP="00600DC8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- kserokopie zaświadczeń o ukończeniu kursu,</w:t>
      </w:r>
    </w:p>
    <w:p w:rsidR="00600DC8" w:rsidRPr="003B0069" w:rsidRDefault="00600DC8" w:rsidP="00600DC8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- kserokopie zaświadczeń o udziale w </w:t>
      </w:r>
      <w:r>
        <w:rPr>
          <w:rFonts w:eastAsia="Calibri"/>
          <w:sz w:val="22"/>
          <w:szCs w:val="22"/>
          <w:lang w:eastAsia="en-US"/>
        </w:rPr>
        <w:t>zajęciach</w:t>
      </w:r>
      <w:r w:rsidRPr="003B0069">
        <w:rPr>
          <w:rFonts w:eastAsia="Calibri"/>
          <w:sz w:val="22"/>
          <w:szCs w:val="22"/>
          <w:lang w:eastAsia="en-US"/>
        </w:rPr>
        <w:t xml:space="preserve"> wraz z zakresem tematycznych i godzinowym,</w:t>
      </w:r>
    </w:p>
    <w:p w:rsidR="00600DC8" w:rsidRPr="003B0069" w:rsidRDefault="00600DC8" w:rsidP="00600DC8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Kserokopie przekazywanych dokumentów muszą być potwierdzone za zgodność</w:t>
      </w:r>
    </w:p>
    <w:p w:rsidR="00600DC8" w:rsidRPr="003B0069" w:rsidRDefault="00600DC8" w:rsidP="00600DC8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 z oryginałem na każdej stronie.    </w:t>
      </w:r>
    </w:p>
    <w:p w:rsidR="00600DC8" w:rsidRPr="003B0069" w:rsidRDefault="00600DC8" w:rsidP="00600DC8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Zapłata należności nastąpi w ciągu 30 dni od daty doręczenia faktury przelewem na konto bankowe Wykonawcy wskazane w fakturze – po wpływie na konto bankowe ŚWK OHP środków finansowych przekazanych przez Komendę Główną OHP i po wykonaniu umowy.</w:t>
      </w:r>
    </w:p>
    <w:p w:rsidR="00600DC8" w:rsidRPr="003B0069" w:rsidRDefault="00600DC8" w:rsidP="00600DC8">
      <w:pPr>
        <w:suppressAutoHyphens/>
        <w:spacing w:line="276" w:lineRule="auto"/>
        <w:ind w:left="720"/>
        <w:jc w:val="both"/>
        <w:rPr>
          <w:rFonts w:eastAsia="Calibri"/>
          <w:b/>
          <w:sz w:val="22"/>
          <w:szCs w:val="22"/>
          <w:lang w:eastAsia="en-US"/>
        </w:rPr>
      </w:pPr>
    </w:p>
    <w:p w:rsidR="00600DC8" w:rsidRPr="003B0069" w:rsidRDefault="00600DC8" w:rsidP="00600DC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6</w:t>
      </w:r>
    </w:p>
    <w:p w:rsidR="00600DC8" w:rsidRPr="003B0069" w:rsidRDefault="00600DC8" w:rsidP="00600DC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00DC8" w:rsidRPr="003B0069" w:rsidRDefault="00600DC8" w:rsidP="00600DC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Upoważnionym przedstawicielem Zamawiającego w kwestiach dotyczących wykonywania umowy jest Paweł Adamczyk, tel.: 41/2001768, e-mail: </w:t>
      </w:r>
      <w:hyperlink r:id="rId8" w:history="1">
        <w:r w:rsidRPr="003B0069">
          <w:rPr>
            <w:rStyle w:val="Hipercze"/>
            <w:rFonts w:eastAsia="Calibri"/>
            <w:sz w:val="22"/>
            <w:szCs w:val="22"/>
            <w:lang w:eastAsia="en-US"/>
          </w:rPr>
          <w:t>opr.swk@ohp.pl</w:t>
        </w:r>
      </w:hyperlink>
      <w:r w:rsidRPr="003B0069">
        <w:rPr>
          <w:rFonts w:eastAsia="Calibri"/>
          <w:sz w:val="22"/>
          <w:szCs w:val="22"/>
          <w:lang w:eastAsia="en-US"/>
        </w:rPr>
        <w:t xml:space="preserve">. </w:t>
      </w:r>
    </w:p>
    <w:p w:rsidR="00600DC8" w:rsidRDefault="00600DC8" w:rsidP="00600DC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lastRenderedPageBreak/>
        <w:t>Upoważnionym przedstawicielem Wykonawcy w kwestiach dotyczących wykonania umowy jest ………………………, te….. e-mail…………..</w:t>
      </w:r>
    </w:p>
    <w:p w:rsidR="00600DC8" w:rsidRPr="003B0069" w:rsidRDefault="00600DC8" w:rsidP="00600DC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600DC8" w:rsidRPr="003B0069" w:rsidRDefault="00600DC8" w:rsidP="00600DC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7</w:t>
      </w:r>
    </w:p>
    <w:p w:rsidR="00600DC8" w:rsidRPr="003B0069" w:rsidRDefault="00600DC8" w:rsidP="00600DC8">
      <w:pPr>
        <w:spacing w:line="276" w:lineRule="auto"/>
        <w:ind w:left="360"/>
        <w:rPr>
          <w:rFonts w:eastAsia="Calibri"/>
          <w:sz w:val="22"/>
          <w:szCs w:val="22"/>
          <w:lang w:eastAsia="en-US"/>
        </w:rPr>
      </w:pPr>
    </w:p>
    <w:p w:rsidR="00600DC8" w:rsidRPr="003B0069" w:rsidRDefault="00600DC8" w:rsidP="00600DC8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 xml:space="preserve">Zamawiający może odstąpić od umowy w przypadku nie pozyskania uczestników szkolenia do udziału w </w:t>
      </w:r>
      <w:r>
        <w:rPr>
          <w:sz w:val="22"/>
          <w:szCs w:val="22"/>
        </w:rPr>
        <w:t>warsztatach</w:t>
      </w:r>
      <w:r w:rsidRPr="003B0069">
        <w:rPr>
          <w:sz w:val="22"/>
          <w:szCs w:val="22"/>
        </w:rPr>
        <w:t>.</w:t>
      </w:r>
    </w:p>
    <w:p w:rsidR="00600DC8" w:rsidRPr="003B0069" w:rsidRDefault="00600DC8" w:rsidP="00600DC8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Zamawiający może odstąpić od umowy jeżeli Wykonawca nie zrealizował którychkolwiek zajęć w terminie podanym w harmonogramie.</w:t>
      </w:r>
    </w:p>
    <w:p w:rsidR="00600DC8" w:rsidRPr="003B0069" w:rsidRDefault="00600DC8" w:rsidP="00600DC8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 xml:space="preserve">Zamawiający może odstąpić od umowy w razie nienależytego jej wykonania przez Wykonawcę, w szczególności w przypadku przerwania lub zawieszenia zajęć oraz prowadzenia zajęć niezgodnie z programem lub innych występujących problemów organizacyjnych (np. niskiej frekwencji uczestników szkolenia na zajęciach). </w:t>
      </w:r>
    </w:p>
    <w:p w:rsidR="00600DC8" w:rsidRPr="003B0069" w:rsidRDefault="00600DC8" w:rsidP="00600DC8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W razie zwłoki w wykonaniu przedmiotu umowy – Zamawiający naliczy Wykonawcy karę umowną w wysokości 1% wartości szkolenia określonego w § 5 ust. 2 za każdy dzień zwłoki, a jeżeli zwłoka przekroczy 7 dni – 2% za każdy dalszy dzień zwłoki.</w:t>
      </w:r>
    </w:p>
    <w:p w:rsidR="00600DC8" w:rsidRPr="003B0069" w:rsidRDefault="00600DC8" w:rsidP="00600DC8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W razie odstąpienia od umowy przez Zamawiającego z przyczyn leżących po stronie Wykonawcy, Zamawiający  może żądać od Wykonawcy zapłacenia kary umownej w wysokości 10 % wartości całego zamówienia.</w:t>
      </w:r>
    </w:p>
    <w:p w:rsidR="00600DC8" w:rsidRDefault="00600DC8" w:rsidP="00600DC8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 xml:space="preserve">Zamawiający zastrzega sobie prawo dochodzenia  odszkodowania uzupełniającego na zasadach cywilnych, o ile szkoda wyrządzona przez Wykonawcę  nie została pokryta przez naliczone kary umowne. </w:t>
      </w:r>
    </w:p>
    <w:p w:rsidR="00600DC8" w:rsidRPr="009D746A" w:rsidRDefault="00600DC8" w:rsidP="00600DC8">
      <w:pPr>
        <w:suppressAutoHyphens/>
        <w:spacing w:line="276" w:lineRule="auto"/>
        <w:ind w:left="840"/>
        <w:jc w:val="both"/>
        <w:rPr>
          <w:sz w:val="22"/>
          <w:szCs w:val="22"/>
        </w:rPr>
      </w:pPr>
    </w:p>
    <w:p w:rsidR="00600DC8" w:rsidRPr="003B0069" w:rsidRDefault="00600DC8" w:rsidP="00600DC8">
      <w:pPr>
        <w:spacing w:before="240"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8</w:t>
      </w:r>
    </w:p>
    <w:p w:rsidR="00600DC8" w:rsidRPr="003B0069" w:rsidRDefault="00600DC8" w:rsidP="00600DC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00DC8" w:rsidRDefault="00600DC8" w:rsidP="00600DC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Wykonawca zobowiązuje się do przestrzegania zasad ochrony danych osobowych, do których będzie miał dostęp przy realizacji umowy.</w:t>
      </w:r>
    </w:p>
    <w:p w:rsidR="00600DC8" w:rsidRPr="003B0069" w:rsidRDefault="00600DC8" w:rsidP="00600DC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600DC8" w:rsidRPr="003B0069" w:rsidRDefault="00600DC8" w:rsidP="00600DC8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9</w:t>
      </w:r>
    </w:p>
    <w:p w:rsidR="00600DC8" w:rsidRPr="003B0069" w:rsidRDefault="00600DC8" w:rsidP="00600DC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W kwestiach nieuregulowanych umową zastosowanie mają postanowienia Kodeksu Cywilnego i ustawy Prawo zamówień publicznych. </w:t>
      </w:r>
    </w:p>
    <w:p w:rsidR="00600DC8" w:rsidRPr="003B0069" w:rsidRDefault="00600DC8" w:rsidP="00600DC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00DC8" w:rsidRPr="003B0069" w:rsidRDefault="00600DC8" w:rsidP="00600DC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10</w:t>
      </w:r>
    </w:p>
    <w:p w:rsidR="00600DC8" w:rsidRPr="003B0069" w:rsidRDefault="00600DC8" w:rsidP="00600DC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00DC8" w:rsidRPr="009D746A" w:rsidRDefault="00600DC8" w:rsidP="00600DC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 razie sporu na tle wykonania niniejszej umowy właściwym dla jego rozpoznania będzie Sąd właściwy dla siedziby Zamawiającego.</w:t>
      </w:r>
    </w:p>
    <w:p w:rsidR="00600DC8" w:rsidRPr="003B0069" w:rsidRDefault="00600DC8" w:rsidP="00600DC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11</w:t>
      </w:r>
    </w:p>
    <w:p w:rsidR="00600DC8" w:rsidRPr="003B0069" w:rsidRDefault="00600DC8" w:rsidP="00600DC8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00DC8" w:rsidRPr="003B0069" w:rsidRDefault="00600DC8" w:rsidP="00600DC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Integralną częścią umowy jest Specyfikacja Istotnych Warunków Zamówienia oraz oferta </w:t>
      </w:r>
    </w:p>
    <w:p w:rsidR="00600DC8" w:rsidRPr="003B0069" w:rsidRDefault="00600DC8" w:rsidP="00600DC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Wykonawcy.</w:t>
      </w:r>
    </w:p>
    <w:p w:rsidR="00600DC8" w:rsidRPr="003B0069" w:rsidRDefault="00600DC8" w:rsidP="00600DC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12</w:t>
      </w:r>
    </w:p>
    <w:p w:rsidR="00600DC8" w:rsidRPr="003B0069" w:rsidRDefault="00600DC8" w:rsidP="00600DC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600DC8" w:rsidRPr="003B0069" w:rsidRDefault="00600DC8" w:rsidP="00600DC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Umowę sporządzono w trzech  jednobrzmiących egzemplarzach, w tym jednym dla Wykonawcy, a dwa dla Zamawiającego.</w:t>
      </w:r>
    </w:p>
    <w:p w:rsidR="00600DC8" w:rsidRPr="003B0069" w:rsidRDefault="00600DC8" w:rsidP="00600DC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00DC8" w:rsidRDefault="00600DC8" w:rsidP="00600DC8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 xml:space="preserve">       Zamawiający:</w:t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  <w:t>Wykonawca:</w:t>
      </w:r>
    </w:p>
    <w:p w:rsidR="00600DC8" w:rsidRPr="00365245" w:rsidRDefault="00600DC8" w:rsidP="00600DC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405307">
        <w:rPr>
          <w:b/>
          <w:sz w:val="22"/>
          <w:szCs w:val="22"/>
        </w:rPr>
        <w:lastRenderedPageBreak/>
        <w:t>OBOWIĄZEK INFORMACYJNY WYNIKAJĄCY Z ART. 13 RODO</w:t>
      </w:r>
    </w:p>
    <w:p w:rsidR="00600DC8" w:rsidRPr="00B370BB" w:rsidRDefault="00600DC8" w:rsidP="00600DC8">
      <w:pPr>
        <w:spacing w:before="120" w:line="276" w:lineRule="auto"/>
        <w:jc w:val="both"/>
        <w:rPr>
          <w:sz w:val="22"/>
          <w:szCs w:val="22"/>
        </w:rPr>
      </w:pPr>
      <w:r w:rsidRPr="00B370BB">
        <w:rPr>
          <w:sz w:val="22"/>
          <w:szCs w:val="22"/>
        </w:rPr>
        <w:t xml:space="preserve">Stosownie do art. 13 ust 1 i 2 Rozporządzenia Parlamentu Europejskiego i Rady  </w:t>
      </w:r>
      <w:r w:rsidRPr="00B370BB">
        <w:rPr>
          <w:sz w:val="22"/>
          <w:szCs w:val="22"/>
        </w:rPr>
        <w:br/>
        <w:t>(UE) 2016/679 z dnia 27 kwietnia 2016 r. w sprawie ochrony osób fizycznych</w:t>
      </w:r>
      <w:r w:rsidRPr="00B370BB">
        <w:rPr>
          <w:sz w:val="22"/>
          <w:szCs w:val="22"/>
        </w:rPr>
        <w:br/>
        <w:t xml:space="preserve"> w związku z przetwarzaniem danych osobowych i w sprawie swobodnego przepływu takich danych oraz uchylenia dyrektywny 95/460WE (RODO) informujemy, że:</w:t>
      </w:r>
    </w:p>
    <w:p w:rsidR="00600DC8" w:rsidRPr="00B370BB" w:rsidRDefault="00600DC8" w:rsidP="00600DC8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Pani/Pana danych osobowych jest </w:t>
      </w:r>
      <w:r w:rsidRPr="00B370BB">
        <w:rPr>
          <w:sz w:val="22"/>
          <w:szCs w:val="22"/>
        </w:rPr>
        <w:t>Komendant Główny Ochotniczych Hufców Pracy</w:t>
      </w:r>
      <w:r>
        <w:rPr>
          <w:sz w:val="22"/>
          <w:szCs w:val="22"/>
        </w:rPr>
        <w:t xml:space="preserve">, ul. Tamka 1, 00-349 Warszawa </w:t>
      </w:r>
      <w:r w:rsidRPr="00B370BB">
        <w:rPr>
          <w:sz w:val="22"/>
          <w:szCs w:val="22"/>
        </w:rPr>
        <w:t>e-mail: komendaglownaohp@ohp.pl tel. (+ 48) 22 578 47 01;</w:t>
      </w:r>
    </w:p>
    <w:p w:rsidR="00600DC8" w:rsidRPr="00B370BB" w:rsidRDefault="00600DC8" w:rsidP="00600DC8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 xml:space="preserve">Dane kontaktowe Inspektora Ochrony Danych w Komendzie Głównej Ochotniczych Hufców Pracy – adres poczty elektronicznej: </w:t>
      </w:r>
      <w:hyperlink r:id="rId9" w:history="1">
        <w:r w:rsidRPr="009E25FD">
          <w:rPr>
            <w:rStyle w:val="Hipercze"/>
            <w:color w:val="auto"/>
            <w:sz w:val="22"/>
            <w:szCs w:val="22"/>
            <w:u w:val="none"/>
          </w:rPr>
          <w:t>iodkg@ohp.pl</w:t>
        </w:r>
      </w:hyperlink>
    </w:p>
    <w:p w:rsidR="00600DC8" w:rsidRPr="00EF4726" w:rsidRDefault="00600DC8" w:rsidP="00600DC8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EF4726">
        <w:rPr>
          <w:sz w:val="22"/>
          <w:szCs w:val="22"/>
        </w:rPr>
        <w:t>Pana/Pani dane osobowe przetwarzane będą na podstawie art. 6 ust. 1 lit. c RODO w celu związanym z </w:t>
      </w:r>
      <w:r>
        <w:rPr>
          <w:sz w:val="22"/>
          <w:szCs w:val="22"/>
        </w:rPr>
        <w:t>przedmiotowym postępowaniem</w:t>
      </w:r>
      <w:r w:rsidRPr="00EF4726">
        <w:rPr>
          <w:sz w:val="22"/>
          <w:szCs w:val="22"/>
        </w:rPr>
        <w:t xml:space="preserve"> dla Komendy Głównej Ochotniczych Hufców Pracy</w:t>
      </w:r>
      <w:r>
        <w:rPr>
          <w:sz w:val="22"/>
          <w:szCs w:val="22"/>
        </w:rPr>
        <w:t>.</w:t>
      </w:r>
    </w:p>
    <w:p w:rsidR="00600DC8" w:rsidRPr="00B370BB" w:rsidRDefault="00600DC8" w:rsidP="00600DC8">
      <w:pPr>
        <w:numPr>
          <w:ilvl w:val="0"/>
          <w:numId w:val="22"/>
        </w:numPr>
        <w:spacing w:before="120" w:line="276" w:lineRule="auto"/>
        <w:ind w:left="426" w:hanging="426"/>
        <w:rPr>
          <w:b/>
          <w:i/>
          <w:sz w:val="22"/>
          <w:szCs w:val="22"/>
        </w:rPr>
      </w:pPr>
      <w:r w:rsidRPr="00B370BB">
        <w:rPr>
          <w:sz w:val="22"/>
          <w:szCs w:val="22"/>
        </w:rPr>
        <w:t xml:space="preserve">Podanie Pana/Pani danych osobowych jest wymogiem ustawowym określonym w przepisach ustawy Pzp, związanym z udziałem w postępowaniu o udzielenie zamówienia publicznego;  </w:t>
      </w:r>
    </w:p>
    <w:p w:rsidR="00600DC8" w:rsidRPr="00B370BB" w:rsidRDefault="00600DC8" w:rsidP="00600DC8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>Odbiorcami danych osobowych przetwarzanych przez Komendanta Głównego OHP będą osoby lub podmioty, którym udostępniona zostanie dokumentacja postępowania w oparciu o art. 8 oraz art. 96 ust. 3 ustawy z dnia 29 stycznia 2004 r. – Prawo zamówień publicznych.</w:t>
      </w:r>
    </w:p>
    <w:p w:rsidR="00600DC8" w:rsidRPr="00B370BB" w:rsidRDefault="00600DC8" w:rsidP="00600DC8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>Dane osobowe b</w:t>
      </w:r>
      <w:r>
        <w:rPr>
          <w:sz w:val="22"/>
          <w:szCs w:val="22"/>
        </w:rPr>
        <w:t>ędą przechowywane, przez okres 10</w:t>
      </w:r>
      <w:r w:rsidRPr="00B370BB">
        <w:rPr>
          <w:sz w:val="22"/>
          <w:szCs w:val="22"/>
        </w:rPr>
        <w:t xml:space="preserve"> lat licząc od pierwszego stycznia roku następnego, po roku w którym zakończono sprawę.</w:t>
      </w:r>
    </w:p>
    <w:p w:rsidR="00600DC8" w:rsidRPr="00B370BB" w:rsidRDefault="00600DC8" w:rsidP="00600DC8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>Stosowanie do art. 22 RODO Pana/Pani dane osobowe nie będą podlegać decyzji, która opierać się będzie wyłącznie na zautomatyzowanym przetwarzaniu, w tym profilowaniu.</w:t>
      </w:r>
    </w:p>
    <w:p w:rsidR="00600DC8" w:rsidRPr="00B370BB" w:rsidRDefault="00600DC8" w:rsidP="00600DC8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b/>
          <w:sz w:val="22"/>
          <w:szCs w:val="22"/>
        </w:rPr>
        <w:t xml:space="preserve">Posiada Pan/Pani </w:t>
      </w:r>
      <w:r w:rsidRPr="00B370BB">
        <w:rPr>
          <w:sz w:val="22"/>
          <w:szCs w:val="22"/>
        </w:rPr>
        <w:t>:</w:t>
      </w:r>
    </w:p>
    <w:p w:rsidR="00600DC8" w:rsidRPr="00B370BB" w:rsidRDefault="00600DC8" w:rsidP="00600DC8">
      <w:pPr>
        <w:pStyle w:val="Akapitzlist"/>
        <w:numPr>
          <w:ilvl w:val="0"/>
          <w:numId w:val="23"/>
        </w:numPr>
        <w:spacing w:after="150" w:line="276" w:lineRule="auto"/>
        <w:ind w:left="426" w:hanging="426"/>
        <w:contextualSpacing/>
        <w:jc w:val="both"/>
        <w:rPr>
          <w:color w:val="00B0F0"/>
          <w:sz w:val="22"/>
          <w:szCs w:val="22"/>
        </w:rPr>
      </w:pPr>
      <w:r w:rsidRPr="00B370BB">
        <w:rPr>
          <w:sz w:val="22"/>
          <w:szCs w:val="22"/>
        </w:rPr>
        <w:t>na podstawie art. 15 RODO prawo dostępu do danych osobowych Pani/Pana dotyczących;</w:t>
      </w:r>
    </w:p>
    <w:p w:rsidR="00600DC8" w:rsidRPr="00B370BB" w:rsidRDefault="00600DC8" w:rsidP="00600DC8">
      <w:pPr>
        <w:pStyle w:val="Akapitzlist"/>
        <w:numPr>
          <w:ilvl w:val="0"/>
          <w:numId w:val="23"/>
        </w:numPr>
        <w:spacing w:after="150" w:line="276" w:lineRule="auto"/>
        <w:ind w:left="426" w:hanging="426"/>
        <w:contextualSpacing/>
        <w:jc w:val="both"/>
        <w:rPr>
          <w:sz w:val="22"/>
          <w:szCs w:val="22"/>
        </w:rPr>
      </w:pPr>
      <w:r w:rsidRPr="00B370BB">
        <w:rPr>
          <w:sz w:val="22"/>
          <w:szCs w:val="22"/>
        </w:rPr>
        <w:t>na podstawie art. 16 RODO prawo do sprostowania Pani/Pana danych osobowych</w:t>
      </w:r>
      <w:r w:rsidRPr="00B370BB">
        <w:rPr>
          <w:b/>
          <w:sz w:val="22"/>
          <w:szCs w:val="22"/>
        </w:rPr>
        <w:t>*</w:t>
      </w:r>
      <w:r w:rsidRPr="00B370BB">
        <w:rPr>
          <w:sz w:val="22"/>
          <w:szCs w:val="22"/>
        </w:rPr>
        <w:t>;</w:t>
      </w:r>
    </w:p>
    <w:p w:rsidR="00600DC8" w:rsidRPr="00B370BB" w:rsidRDefault="00600DC8" w:rsidP="00600DC8">
      <w:pPr>
        <w:pStyle w:val="Akapitzlist"/>
        <w:numPr>
          <w:ilvl w:val="0"/>
          <w:numId w:val="23"/>
        </w:numPr>
        <w:spacing w:after="150" w:line="276" w:lineRule="auto"/>
        <w:ind w:left="426" w:hanging="426"/>
        <w:contextualSpacing/>
        <w:jc w:val="both"/>
        <w:rPr>
          <w:sz w:val="22"/>
          <w:szCs w:val="22"/>
        </w:rPr>
      </w:pPr>
      <w:r w:rsidRPr="00B370BB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 **;</w:t>
      </w:r>
    </w:p>
    <w:p w:rsidR="00600DC8" w:rsidRPr="00B370BB" w:rsidRDefault="00600DC8" w:rsidP="00600DC8">
      <w:pPr>
        <w:pStyle w:val="Akapitzlist"/>
        <w:numPr>
          <w:ilvl w:val="0"/>
          <w:numId w:val="23"/>
        </w:numPr>
        <w:spacing w:after="150" w:line="276" w:lineRule="auto"/>
        <w:ind w:left="426" w:hanging="426"/>
        <w:contextualSpacing/>
        <w:jc w:val="both"/>
        <w:rPr>
          <w:i/>
          <w:color w:val="00B0F0"/>
          <w:sz w:val="22"/>
          <w:szCs w:val="22"/>
        </w:rPr>
      </w:pPr>
      <w:r w:rsidRPr="00B370BB">
        <w:rPr>
          <w:sz w:val="22"/>
          <w:szCs w:val="22"/>
        </w:rPr>
        <w:t>prawo do wniesienia skargi do Prezesa Urzędu Ochrony Danych Osobowych, gdy uzna Pani/Pan, że przetwarzanie danych osobowych Pani/Pana dotyczących narusza przepisy RODO;</w:t>
      </w:r>
    </w:p>
    <w:p w:rsidR="00600DC8" w:rsidRPr="00B370BB" w:rsidRDefault="00600DC8" w:rsidP="00600DC8">
      <w:pPr>
        <w:pStyle w:val="Akapitzlist"/>
        <w:numPr>
          <w:ilvl w:val="0"/>
          <w:numId w:val="22"/>
        </w:numPr>
        <w:spacing w:after="150" w:line="276" w:lineRule="auto"/>
        <w:ind w:left="426" w:hanging="426"/>
        <w:contextualSpacing/>
        <w:jc w:val="both"/>
        <w:rPr>
          <w:i/>
          <w:color w:val="00B0F0"/>
          <w:sz w:val="22"/>
          <w:szCs w:val="22"/>
        </w:rPr>
      </w:pPr>
      <w:r w:rsidRPr="00B370BB">
        <w:rPr>
          <w:b/>
          <w:sz w:val="22"/>
          <w:szCs w:val="22"/>
        </w:rPr>
        <w:t>Nie przysługuje Panu/Pani</w:t>
      </w:r>
      <w:r w:rsidRPr="00B370BB">
        <w:rPr>
          <w:sz w:val="22"/>
          <w:szCs w:val="22"/>
        </w:rPr>
        <w:t>:</w:t>
      </w:r>
    </w:p>
    <w:p w:rsidR="00600DC8" w:rsidRPr="00B370BB" w:rsidRDefault="00600DC8" w:rsidP="00600DC8">
      <w:pPr>
        <w:pStyle w:val="Akapitzlist"/>
        <w:numPr>
          <w:ilvl w:val="0"/>
          <w:numId w:val="24"/>
        </w:numPr>
        <w:spacing w:after="150" w:line="276" w:lineRule="auto"/>
        <w:ind w:left="426" w:hanging="426"/>
        <w:contextualSpacing/>
        <w:jc w:val="both"/>
        <w:rPr>
          <w:b/>
          <w:i/>
          <w:sz w:val="22"/>
          <w:szCs w:val="22"/>
        </w:rPr>
      </w:pPr>
      <w:r w:rsidRPr="00B370BB">
        <w:rPr>
          <w:sz w:val="22"/>
          <w:szCs w:val="22"/>
        </w:rPr>
        <w:t>prawo do przenoszenia danych osobowych, o którym mowa w art. 20 RODO;</w:t>
      </w:r>
    </w:p>
    <w:p w:rsidR="00600DC8" w:rsidRPr="00B370BB" w:rsidRDefault="00600DC8" w:rsidP="00600DC8">
      <w:pPr>
        <w:pStyle w:val="Akapitzlist"/>
        <w:numPr>
          <w:ilvl w:val="0"/>
          <w:numId w:val="24"/>
        </w:numPr>
        <w:spacing w:after="150" w:line="276" w:lineRule="auto"/>
        <w:ind w:left="426" w:hanging="426"/>
        <w:contextualSpacing/>
        <w:jc w:val="both"/>
        <w:rPr>
          <w:b/>
          <w:i/>
          <w:sz w:val="22"/>
          <w:szCs w:val="22"/>
        </w:rPr>
      </w:pPr>
      <w:r w:rsidRPr="00B370BB">
        <w:rPr>
          <w:sz w:val="22"/>
          <w:szCs w:val="22"/>
        </w:rPr>
        <w:t>w związku z art. 17 ust. 3 lit. b, d lub e RODO prawo do usunięcia danych osobowych;</w:t>
      </w:r>
    </w:p>
    <w:p w:rsidR="00600DC8" w:rsidRPr="00B370BB" w:rsidRDefault="00600DC8" w:rsidP="00600DC8">
      <w:pPr>
        <w:pStyle w:val="Akapitzlist"/>
        <w:numPr>
          <w:ilvl w:val="0"/>
          <w:numId w:val="24"/>
        </w:numPr>
        <w:spacing w:before="120" w:line="276" w:lineRule="auto"/>
        <w:ind w:left="426" w:hanging="426"/>
        <w:contextualSpacing/>
        <w:jc w:val="both"/>
        <w:rPr>
          <w:sz w:val="22"/>
          <w:szCs w:val="22"/>
        </w:rPr>
      </w:pPr>
      <w:r w:rsidRPr="00B370BB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00DC8" w:rsidRPr="009E25FD" w:rsidRDefault="00600DC8" w:rsidP="00600DC8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>Jeżeli Komenda Główna Ochotniczych Hufców Pracy uzna to za konieczne, ma prawo żądać udokumentowania przekazanych informacji, jak również weryfikować je w oparciu o informacje ze źródeł otwartych.</w:t>
      </w:r>
    </w:p>
    <w:p w:rsidR="00600DC8" w:rsidRPr="008C3A8B" w:rsidRDefault="00600DC8" w:rsidP="00600DC8">
      <w:pPr>
        <w:jc w:val="both"/>
        <w:rPr>
          <w:i/>
          <w:sz w:val="18"/>
          <w:szCs w:val="18"/>
        </w:rPr>
      </w:pPr>
      <w:r w:rsidRPr="008C3A8B">
        <w:rPr>
          <w:b/>
          <w:i/>
          <w:sz w:val="18"/>
          <w:szCs w:val="18"/>
        </w:rPr>
        <w:t>*Wyjaśnienie:</w:t>
      </w:r>
      <w:r w:rsidRPr="008C3A8B">
        <w:rPr>
          <w:i/>
          <w:sz w:val="18"/>
          <w:szCs w:val="18"/>
        </w:rPr>
        <w:t xml:space="preserve"> skorzystanie z prawa do sprostowania nie może skutkować zmianą wyniku postępowania</w:t>
      </w:r>
      <w:r w:rsidRPr="008C3A8B">
        <w:rPr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00DC8" w:rsidRPr="002425EB" w:rsidRDefault="00600DC8" w:rsidP="00600DC8">
      <w:pPr>
        <w:jc w:val="both"/>
        <w:rPr>
          <w:b/>
          <w:sz w:val="22"/>
          <w:szCs w:val="22"/>
        </w:rPr>
      </w:pPr>
      <w:r w:rsidRPr="008C3A8B">
        <w:rPr>
          <w:b/>
          <w:i/>
          <w:sz w:val="18"/>
          <w:szCs w:val="18"/>
        </w:rPr>
        <w:t>**Wyjaśnienie:</w:t>
      </w:r>
      <w:r w:rsidRPr="008C3A8B"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00DC8" w:rsidRDefault="00600DC8" w:rsidP="00600DC8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00DC8" w:rsidRPr="002425EB" w:rsidRDefault="00600DC8" w:rsidP="00600DC8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lastRenderedPageBreak/>
        <w:tab/>
        <w:t>Załącznik 1 do umowy</w:t>
      </w:r>
    </w:p>
    <w:p w:rsidR="00600DC8" w:rsidRDefault="00600DC8" w:rsidP="00600DC8">
      <w:pPr>
        <w:tabs>
          <w:tab w:val="left" w:pos="709"/>
          <w:tab w:val="left" w:pos="4299"/>
          <w:tab w:val="left" w:pos="9921"/>
        </w:tabs>
        <w:rPr>
          <w:b/>
          <w:bCs/>
          <w:szCs w:val="24"/>
        </w:rPr>
      </w:pPr>
    </w:p>
    <w:p w:rsidR="00600DC8" w:rsidRPr="00B32085" w:rsidRDefault="00600DC8" w:rsidP="00600DC8">
      <w:pPr>
        <w:suppressAutoHyphens/>
        <w:autoSpaceDE w:val="0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B32085">
        <w:rPr>
          <w:rFonts w:ascii="Calibri" w:hAnsi="Calibri" w:cs="Calibri"/>
          <w:b/>
          <w:bCs/>
          <w:sz w:val="22"/>
          <w:szCs w:val="22"/>
          <w:lang w:eastAsia="ar-SA"/>
        </w:rPr>
        <w:t>UMOWA PODPOWIERZENIA PRZETWARZANIA DANYCH OSOBOWYCH</w:t>
      </w:r>
    </w:p>
    <w:p w:rsidR="00600DC8" w:rsidRPr="00B32085" w:rsidRDefault="00600DC8" w:rsidP="00600DC8">
      <w:pPr>
        <w:suppressAutoHyphens/>
        <w:autoSpaceDE w:val="0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600DC8" w:rsidRPr="00B32085" w:rsidRDefault="00600DC8" w:rsidP="00600DC8">
      <w:pPr>
        <w:suppressAutoHyphens/>
        <w:autoSpaceDE w:val="0"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600DC8" w:rsidRPr="00B32085" w:rsidRDefault="00600DC8" w:rsidP="00600DC8">
      <w:pPr>
        <w:suppressAutoHyphens/>
        <w:autoSpaceDE w:val="0"/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B32085">
        <w:rPr>
          <w:rFonts w:ascii="Calibri" w:hAnsi="Calibri" w:cs="Calibri"/>
          <w:sz w:val="22"/>
          <w:szCs w:val="22"/>
          <w:lang w:eastAsia="ar-SA"/>
        </w:rPr>
        <w:t>Zawarta w dniu .......................................... w …………………………………..… pomiędzy:</w:t>
      </w:r>
    </w:p>
    <w:p w:rsidR="00600DC8" w:rsidRPr="00B32085" w:rsidRDefault="00600DC8" w:rsidP="00600DC8">
      <w:pPr>
        <w:suppressAutoHyphens/>
        <w:autoSpaceDE w:val="0"/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600DC8" w:rsidRPr="00B32085" w:rsidRDefault="00600DC8" w:rsidP="00600DC8">
      <w:pPr>
        <w:suppressAutoHyphens/>
        <w:autoSpaceDE w:val="0"/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B32085">
        <w:rPr>
          <w:rFonts w:ascii="Calibri" w:hAnsi="Calibri" w:cs="Calibri"/>
          <w:sz w:val="22"/>
          <w:szCs w:val="22"/>
          <w:lang w:eastAsia="ar-SA"/>
        </w:rPr>
        <w:t>…………………</w:t>
      </w:r>
      <w:r>
        <w:rPr>
          <w:rFonts w:ascii="Calibri" w:hAnsi="Calibri" w:cs="Calibri"/>
          <w:sz w:val="22"/>
          <w:szCs w:val="22"/>
          <w:lang w:eastAsia="ar-SA"/>
        </w:rPr>
        <w:t>…………………………………………………………………………………</w:t>
      </w:r>
      <w:r w:rsidRPr="00B32085">
        <w:rPr>
          <w:rFonts w:ascii="Calibri" w:hAnsi="Calibri" w:cs="Calibri"/>
          <w:sz w:val="22"/>
          <w:szCs w:val="22"/>
          <w:lang w:eastAsia="ar-SA"/>
        </w:rPr>
        <w:t xml:space="preserve">….. z siedzibą przy ……………………………….. REGON ……………..………, NIP …………………………….. reprezentowaną przez ………………………………………………………….. zwanym dalej w treści umowy </w:t>
      </w:r>
      <w:r w:rsidRPr="00B32085">
        <w:rPr>
          <w:rFonts w:ascii="Calibri" w:hAnsi="Calibri" w:cs="Calibri"/>
          <w:b/>
          <w:bCs/>
          <w:i/>
          <w:iCs/>
          <w:sz w:val="22"/>
          <w:szCs w:val="22"/>
          <w:lang w:eastAsia="ar-SA"/>
        </w:rPr>
        <w:t>Podprzetwarzającym</w:t>
      </w:r>
      <w:r w:rsidRPr="00B32085">
        <w:rPr>
          <w:rFonts w:ascii="Calibri" w:hAnsi="Calibri" w:cs="Calibri"/>
          <w:sz w:val="22"/>
          <w:szCs w:val="22"/>
          <w:lang w:eastAsia="ar-SA"/>
        </w:rPr>
        <w:t>,</w:t>
      </w:r>
    </w:p>
    <w:p w:rsidR="00600DC8" w:rsidRPr="00B32085" w:rsidRDefault="00600DC8" w:rsidP="00600DC8">
      <w:pPr>
        <w:suppressAutoHyphens/>
        <w:autoSpaceDE w:val="0"/>
        <w:spacing w:line="276" w:lineRule="auto"/>
        <w:jc w:val="center"/>
        <w:rPr>
          <w:rFonts w:ascii="Calibri" w:hAnsi="Calibri" w:cs="Calibri"/>
          <w:sz w:val="22"/>
          <w:szCs w:val="22"/>
          <w:lang w:eastAsia="ar-SA"/>
        </w:rPr>
      </w:pPr>
      <w:r w:rsidRPr="00B32085">
        <w:rPr>
          <w:rFonts w:ascii="Calibri" w:hAnsi="Calibri" w:cs="Calibri"/>
          <w:sz w:val="22"/>
          <w:szCs w:val="22"/>
          <w:lang w:eastAsia="ar-SA"/>
        </w:rPr>
        <w:t>a</w:t>
      </w:r>
    </w:p>
    <w:p w:rsidR="00600DC8" w:rsidRPr="00B32085" w:rsidRDefault="00600DC8" w:rsidP="00600DC8">
      <w:pPr>
        <w:suppressAutoHyphens/>
        <w:autoSpaceDE w:val="0"/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B32085">
        <w:rPr>
          <w:rFonts w:ascii="Calibri" w:hAnsi="Calibri" w:cs="Calibr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</w:t>
      </w:r>
    </w:p>
    <w:p w:rsidR="00600DC8" w:rsidRPr="00B32085" w:rsidRDefault="00600DC8" w:rsidP="00600DC8">
      <w:pPr>
        <w:suppressAutoHyphens/>
        <w:autoSpaceDE w:val="0"/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B32085">
        <w:rPr>
          <w:rFonts w:ascii="Calibri" w:hAnsi="Calibri" w:cs="Calibri"/>
          <w:sz w:val="22"/>
          <w:szCs w:val="22"/>
          <w:lang w:eastAsia="ar-SA"/>
        </w:rPr>
        <w:t xml:space="preserve">REGON …………………..…, NIP……………….………….. reprezentowanym przez ..............................................................., zwanym dalej </w:t>
      </w:r>
      <w:r w:rsidRPr="00B32085">
        <w:rPr>
          <w:rFonts w:ascii="Calibri" w:hAnsi="Calibri" w:cs="Calibri"/>
          <w:b/>
          <w:bCs/>
          <w:i/>
          <w:iCs/>
          <w:sz w:val="22"/>
          <w:szCs w:val="22"/>
          <w:lang w:eastAsia="ar-SA"/>
        </w:rPr>
        <w:t xml:space="preserve">Wykonawcą </w:t>
      </w:r>
      <w:r w:rsidRPr="00B32085">
        <w:rPr>
          <w:rFonts w:ascii="Calibri" w:hAnsi="Calibri" w:cs="Calibri"/>
          <w:sz w:val="22"/>
          <w:szCs w:val="22"/>
          <w:lang w:eastAsia="ar-SA"/>
        </w:rPr>
        <w:t>o treści:</w:t>
      </w:r>
    </w:p>
    <w:p w:rsidR="00600DC8" w:rsidRPr="00B32085" w:rsidRDefault="00600DC8" w:rsidP="00600DC8">
      <w:pPr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B32085">
        <w:rPr>
          <w:rFonts w:ascii="Calibri" w:hAnsi="Calibri" w:cs="Calibri"/>
          <w:b/>
          <w:bCs/>
          <w:sz w:val="22"/>
          <w:szCs w:val="22"/>
          <w:lang w:eastAsia="ar-SA"/>
        </w:rPr>
        <w:t>§ 1</w:t>
      </w:r>
    </w:p>
    <w:p w:rsidR="00600DC8" w:rsidRPr="00B32085" w:rsidRDefault="00600DC8" w:rsidP="00600DC8">
      <w:pPr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B32085">
        <w:rPr>
          <w:rFonts w:ascii="Calibri" w:hAnsi="Calibri" w:cs="Calibri"/>
          <w:b/>
          <w:bCs/>
          <w:sz w:val="22"/>
          <w:szCs w:val="22"/>
          <w:lang w:eastAsia="ar-SA"/>
        </w:rPr>
        <w:t>Przedmiot umowy</w:t>
      </w:r>
    </w:p>
    <w:p w:rsidR="00600DC8" w:rsidRPr="00B32085" w:rsidRDefault="00600DC8" w:rsidP="00600DC8">
      <w:pPr>
        <w:suppressAutoHyphens/>
        <w:autoSpaceDE w:val="0"/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B32085">
        <w:rPr>
          <w:rFonts w:ascii="Calibri" w:hAnsi="Calibri" w:cs="Calibri"/>
          <w:sz w:val="22"/>
          <w:szCs w:val="22"/>
          <w:lang w:eastAsia="ar-SA"/>
        </w:rPr>
        <w:t xml:space="preserve">Przedmiotem niniejszej umowy (dalej zwaną Umową) jest podpowierzenie </w:t>
      </w:r>
      <w:r w:rsidRPr="00B32085">
        <w:rPr>
          <w:rFonts w:ascii="Calibri" w:hAnsi="Calibri" w:cs="Calibri"/>
          <w:b/>
          <w:bCs/>
          <w:sz w:val="22"/>
          <w:szCs w:val="22"/>
          <w:lang w:eastAsia="ar-SA"/>
        </w:rPr>
        <w:t xml:space="preserve">Wykonawcy </w:t>
      </w:r>
      <w:r w:rsidRPr="00B32085">
        <w:rPr>
          <w:rFonts w:ascii="Calibri" w:hAnsi="Calibri" w:cs="Calibri"/>
          <w:sz w:val="22"/>
          <w:szCs w:val="22"/>
          <w:lang w:eastAsia="ar-SA"/>
        </w:rPr>
        <w:t>przetwarzania danych osobowych uczestników projektu „</w:t>
      </w:r>
      <w:r w:rsidRPr="00B32085">
        <w:rPr>
          <w:rFonts w:ascii="Calibri" w:hAnsi="Calibri" w:cs="Calibri"/>
          <w:b/>
          <w:i/>
          <w:sz w:val="22"/>
          <w:szCs w:val="22"/>
          <w:lang w:eastAsia="ar-SA"/>
        </w:rPr>
        <w:t xml:space="preserve">Od szkolenia do zatrudnienia – YEI” </w:t>
      </w:r>
      <w:r w:rsidRPr="00B32085">
        <w:rPr>
          <w:rFonts w:ascii="Calibri" w:hAnsi="Calibri" w:cs="Calibri"/>
          <w:sz w:val="22"/>
          <w:szCs w:val="22"/>
          <w:lang w:eastAsia="ar-SA"/>
        </w:rPr>
        <w:t xml:space="preserve">w ramach Osi Priorytetowej I Działania 1.3. </w:t>
      </w:r>
      <w:r w:rsidRPr="00B32085">
        <w:rPr>
          <w:rFonts w:ascii="Calibri" w:hAnsi="Calibri" w:cs="Calibri"/>
          <w:iCs/>
          <w:sz w:val="22"/>
          <w:szCs w:val="22"/>
          <w:lang w:eastAsia="ar-SA"/>
        </w:rPr>
        <w:t>Wsparcie osób młodych znajdujących się w szczególnie trudnej sytuacji</w:t>
      </w:r>
      <w:r w:rsidRPr="00B32085">
        <w:rPr>
          <w:rFonts w:ascii="Calibri" w:hAnsi="Calibri" w:cs="Calibri"/>
          <w:i/>
          <w:iCs/>
          <w:sz w:val="22"/>
          <w:szCs w:val="22"/>
          <w:lang w:eastAsia="ar-SA"/>
        </w:rPr>
        <w:t xml:space="preserve"> </w:t>
      </w:r>
      <w:r w:rsidRPr="00B32085">
        <w:rPr>
          <w:rFonts w:ascii="Calibri" w:hAnsi="Calibri" w:cs="Calibri"/>
          <w:sz w:val="22"/>
          <w:szCs w:val="22"/>
          <w:lang w:eastAsia="ar-SA"/>
        </w:rPr>
        <w:t>Programu Operacyjnego Wiedza Edukacja Rozwój niezbędnych do realizacji kursu/szkolenia/usługi</w:t>
      </w:r>
      <w:r w:rsidRPr="00B32085">
        <w:rPr>
          <w:rFonts w:ascii="Calibri" w:hAnsi="Calibri" w:cs="Calibri"/>
          <w:sz w:val="22"/>
          <w:szCs w:val="22"/>
          <w:vertAlign w:val="superscript"/>
          <w:lang w:eastAsia="ar-SA"/>
        </w:rPr>
        <w:footnoteReference w:customMarkFollows="1" w:id="1"/>
        <w:t>*</w:t>
      </w:r>
      <w:r w:rsidRPr="00B32085">
        <w:rPr>
          <w:rFonts w:ascii="Calibri" w:hAnsi="Calibri" w:cs="Calibri"/>
          <w:sz w:val="22"/>
          <w:szCs w:val="22"/>
          <w:lang w:eastAsia="ar-SA"/>
        </w:rPr>
        <w:t xml:space="preserve">  .................................................................. dla ........ osób, zgodnie z:Umową nr …………………… z dnia……………………..zawartą pomiędzy Podprzetwarzającym a Wykonawcą zwaną dalej „Umową Główną”; ze zbioru Program Operacyjny Wiedza Edukacja Rozwój. </w:t>
      </w:r>
    </w:p>
    <w:p w:rsidR="00600DC8" w:rsidRPr="00B32085" w:rsidRDefault="00600DC8" w:rsidP="00600DC8">
      <w:pPr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B32085">
        <w:rPr>
          <w:rFonts w:ascii="Calibri" w:hAnsi="Calibri" w:cs="Calibri"/>
          <w:b/>
          <w:bCs/>
          <w:sz w:val="22"/>
          <w:szCs w:val="22"/>
          <w:lang w:eastAsia="ar-SA"/>
        </w:rPr>
        <w:t>§ 2</w:t>
      </w:r>
    </w:p>
    <w:p w:rsidR="00600DC8" w:rsidRPr="00B32085" w:rsidRDefault="00600DC8" w:rsidP="00600DC8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b/>
          <w:sz w:val="22"/>
          <w:szCs w:val="22"/>
          <w:lang w:eastAsia="en-US"/>
        </w:rPr>
        <w:t>Podpowierzenie przetwarzania danych osobowych</w:t>
      </w:r>
    </w:p>
    <w:p w:rsidR="00600DC8" w:rsidRPr="00B32085" w:rsidRDefault="00600DC8" w:rsidP="00600DC8">
      <w:pPr>
        <w:numPr>
          <w:ilvl w:val="0"/>
          <w:numId w:val="26"/>
        </w:numPr>
        <w:spacing w:after="160" w:line="276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 xml:space="preserve">Podprzetwarzający działając w imieniu i na rzecz Beneficjenta projektu </w:t>
      </w:r>
      <w:r w:rsidRPr="00B32085">
        <w:rPr>
          <w:rFonts w:ascii="Calibri" w:hAnsi="Calibri" w:cs="Calibri"/>
          <w:sz w:val="22"/>
          <w:szCs w:val="22"/>
          <w:lang w:eastAsia="ar-SA"/>
        </w:rPr>
        <w:t>„</w:t>
      </w:r>
      <w:r w:rsidRPr="00B32085">
        <w:rPr>
          <w:rFonts w:ascii="Calibri" w:hAnsi="Calibri" w:cs="Calibri"/>
          <w:b/>
          <w:i/>
          <w:sz w:val="22"/>
          <w:szCs w:val="22"/>
          <w:lang w:eastAsia="ar-SA"/>
        </w:rPr>
        <w:t xml:space="preserve">Od szkolenia do zatrudnienia – YEI” </w:t>
      </w:r>
      <w:r w:rsidRPr="00B32085">
        <w:rPr>
          <w:rFonts w:ascii="Calibri" w:hAnsi="Calibri" w:cs="Calibri"/>
          <w:sz w:val="22"/>
          <w:szCs w:val="22"/>
          <w:lang w:eastAsia="ar-SA"/>
        </w:rPr>
        <w:t xml:space="preserve">w ramach Osi Priorytetowej I Działania 1.3. </w:t>
      </w:r>
      <w:r w:rsidRPr="00B32085">
        <w:rPr>
          <w:rFonts w:ascii="Calibri" w:hAnsi="Calibri" w:cs="Calibri"/>
          <w:iCs/>
          <w:sz w:val="22"/>
          <w:szCs w:val="22"/>
          <w:lang w:eastAsia="ar-SA"/>
        </w:rPr>
        <w:t>Wsparcie osób młodych znajdujących się w szczególnie trudnej sytuacji</w:t>
      </w:r>
      <w:r w:rsidRPr="00B32085">
        <w:rPr>
          <w:rFonts w:ascii="Calibri" w:hAnsi="Calibri" w:cs="Calibri"/>
          <w:i/>
          <w:iCs/>
          <w:sz w:val="22"/>
          <w:szCs w:val="22"/>
          <w:lang w:eastAsia="ar-SA"/>
        </w:rPr>
        <w:t xml:space="preserve"> </w:t>
      </w:r>
      <w:r w:rsidRPr="00B32085">
        <w:rPr>
          <w:rFonts w:ascii="Calibri" w:hAnsi="Calibri" w:cs="Calibri"/>
          <w:sz w:val="22"/>
          <w:szCs w:val="22"/>
          <w:lang w:eastAsia="ar-SA"/>
        </w:rPr>
        <w:t xml:space="preserve">Programu Operacyjnego Wiedza Edukacja Rozwój </w:t>
      </w:r>
      <w:r w:rsidRPr="00B32085">
        <w:rPr>
          <w:rFonts w:ascii="Calibri" w:eastAsia="Calibri" w:hAnsi="Calibri" w:cs="Calibri"/>
          <w:sz w:val="22"/>
          <w:szCs w:val="22"/>
          <w:lang w:eastAsia="en-US"/>
        </w:rPr>
        <w:t>– Komendy Głównej Ochotniczych Hufców Pracy, podpowierza Wykonawcy, w trybie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04.05.2016) (RODO) (zwanego w dalszej części „Rozporządzeniem”) dane osobowe ze zbioru Program Operacyjny Wiedza Edukacja Rozwój do przetwarzania, na zasadach i w celu określonym w niniejszej umowie.</w:t>
      </w:r>
    </w:p>
    <w:p w:rsidR="00600DC8" w:rsidRPr="00B32085" w:rsidRDefault="00600DC8" w:rsidP="00600DC8">
      <w:pPr>
        <w:numPr>
          <w:ilvl w:val="0"/>
          <w:numId w:val="26"/>
        </w:numPr>
        <w:spacing w:after="160" w:line="276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lastRenderedPageBreak/>
        <w:t>Wykonawca zobowiązuje się przetwarzać powierzone mu dane osobowe zgodnie z niniejszą umową, Umową Główną, Rozporządzeniem oraz z innymi przepisami prawa powszechnie obowiązującego, które chronią prawa osób, których dane dotyczą.</w:t>
      </w:r>
    </w:p>
    <w:p w:rsidR="00600DC8" w:rsidRPr="00B32085" w:rsidRDefault="00600DC8" w:rsidP="00600DC8">
      <w:pPr>
        <w:numPr>
          <w:ilvl w:val="0"/>
          <w:numId w:val="26"/>
        </w:numPr>
        <w:spacing w:after="160" w:line="276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 xml:space="preserve">Wykonawca oświadcza, iż stosuje środki bezpieczeństwa spełniające wymogi Rozporządzenia. </w:t>
      </w:r>
    </w:p>
    <w:p w:rsidR="00600DC8" w:rsidRPr="00B32085" w:rsidRDefault="00600DC8" w:rsidP="00600DC8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b/>
          <w:sz w:val="22"/>
          <w:szCs w:val="22"/>
          <w:lang w:eastAsia="en-US"/>
        </w:rPr>
        <w:t>§3</w:t>
      </w:r>
    </w:p>
    <w:p w:rsidR="00600DC8" w:rsidRPr="00B32085" w:rsidRDefault="00600DC8" w:rsidP="00600DC8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b/>
          <w:sz w:val="22"/>
          <w:szCs w:val="22"/>
          <w:lang w:eastAsia="en-US"/>
        </w:rPr>
        <w:t>Zakres i cel przetwarzania danych</w:t>
      </w:r>
    </w:p>
    <w:p w:rsidR="00600DC8" w:rsidRPr="00B32085" w:rsidRDefault="00600DC8" w:rsidP="00600DC8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 xml:space="preserve">Wykonawca będzie przetwarzał, powierzone na podstawie Umowy dane zwykłe </w:t>
      </w:r>
      <w:r w:rsidRPr="00B32085">
        <w:rPr>
          <w:rFonts w:ascii="Calibri" w:hAnsi="Calibri" w:cs="Calibri"/>
          <w:sz w:val="22"/>
          <w:szCs w:val="22"/>
          <w:lang w:eastAsia="ar-SA"/>
        </w:rPr>
        <w:t>uczestników projektu o którym mowa w § 1 Umowy ze zbioru Program Operacyjny Wiedza Edukacja Rozwój</w:t>
      </w:r>
      <w:r w:rsidRPr="00B32085">
        <w:rPr>
          <w:rFonts w:ascii="Calibri" w:eastAsia="Calibri" w:hAnsi="Calibri" w:cs="Calibri"/>
          <w:sz w:val="22"/>
          <w:szCs w:val="22"/>
          <w:lang w:eastAsia="en-US"/>
        </w:rPr>
        <w:t xml:space="preserve"> w postaci: </w:t>
      </w:r>
      <w:r w:rsidRPr="00B3208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imienia i nazwiska, adresu zamieszkania, daty i miejsca urodzenia, nr PESEL. </w:t>
      </w:r>
    </w:p>
    <w:p w:rsidR="00600DC8" w:rsidRPr="00B32085" w:rsidRDefault="00600DC8" w:rsidP="00600DC8">
      <w:pPr>
        <w:numPr>
          <w:ilvl w:val="0"/>
          <w:numId w:val="28"/>
        </w:numPr>
        <w:spacing w:after="160" w:line="259" w:lineRule="auto"/>
        <w:ind w:left="284" w:hanging="284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 xml:space="preserve">Powierzone przez Podprzetwarzającego dane osobowe będą przetwarzane przez Wykonawcę wyłącznie w celu realizacji Umowy Głównej o której mowa w </w:t>
      </w:r>
      <w:r w:rsidRPr="00B32085">
        <w:rPr>
          <w:rFonts w:ascii="Calibri" w:hAnsi="Calibri" w:cs="Calibri"/>
          <w:sz w:val="22"/>
          <w:szCs w:val="22"/>
          <w:lang w:eastAsia="ar-SA"/>
        </w:rPr>
        <w:t>§ 1 Umowy</w:t>
      </w:r>
      <w:r w:rsidRPr="00B32085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. </w:t>
      </w:r>
    </w:p>
    <w:p w:rsidR="00600DC8" w:rsidRPr="00B32085" w:rsidRDefault="00600DC8" w:rsidP="00600DC8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b/>
          <w:sz w:val="22"/>
          <w:szCs w:val="22"/>
          <w:lang w:eastAsia="en-US"/>
        </w:rPr>
        <w:t>§4</w:t>
      </w:r>
    </w:p>
    <w:p w:rsidR="00600DC8" w:rsidRPr="00B32085" w:rsidRDefault="00600DC8" w:rsidP="00600DC8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Obowiązki Wykonawcy </w:t>
      </w:r>
    </w:p>
    <w:p w:rsidR="00600DC8" w:rsidRPr="00B32085" w:rsidRDefault="00600DC8" w:rsidP="00600DC8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>Wykonawca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600DC8" w:rsidRPr="00B32085" w:rsidRDefault="00600DC8" w:rsidP="00600DC8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>Wykonawca zobowiązuje się dołożyć należytej staranności przy przetwarzaniu powierzonych danych osobowych.</w:t>
      </w:r>
    </w:p>
    <w:p w:rsidR="00600DC8" w:rsidRPr="00B32085" w:rsidRDefault="00600DC8" w:rsidP="00600DC8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 xml:space="preserve">Wykonawca zobowiązuje się do nadania imiennych upoważnień do przetwarzania danych osobowych wszystkim osobom, które będą przetwarzały powierzone dane w celu realizacji Umowy Głównej, o której mowa w § 1 Umowy - według wzoru stanowiącego nr 1 do niniejszej umowy.  </w:t>
      </w:r>
    </w:p>
    <w:p w:rsidR="00600DC8" w:rsidRPr="00B32085" w:rsidRDefault="00600DC8" w:rsidP="00600DC8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>Imienne upoważnienia, o których mowa w ust. 3 są ważne do dnia odwołania następującego według wzoru stanowiącego Załącznik nr 2 do niniejszej umowy lub ustania zatrudnienia, nie dłużej jednak niż do końca obowiązywania Umowy Głównej.</w:t>
      </w:r>
    </w:p>
    <w:p w:rsidR="00600DC8" w:rsidRPr="00B32085" w:rsidRDefault="00600DC8" w:rsidP="00600DC8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>Wykonawca prowadzi ewidencję osób upoważnionych do przetwarzania danych osobowych w związku z wykonywaniem Umowy Głównej.</w:t>
      </w:r>
    </w:p>
    <w:p w:rsidR="00600DC8" w:rsidRPr="00B32085" w:rsidRDefault="00600DC8" w:rsidP="00600DC8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>Wykonawca zobowiązany jest do niezwłocznego, nie później niż w ciągu 7 dni od daty zawarcia umowy powierzenia przetwarzania danych osobowych, przekazania Podprzetwarzającemu kopii potwierdzonych za zgodność z oryginałem wystawionych imiennych upoważnień, o których mowa w ust. 3.</w:t>
      </w:r>
    </w:p>
    <w:p w:rsidR="00600DC8" w:rsidRPr="00B32085" w:rsidRDefault="00600DC8" w:rsidP="00600DC8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 xml:space="preserve">Wykonawca zobowiązuje się do prowadzenia dokumentacji opisującej sposób przetwarzania danych, w tym rejestru czynności przetwarzania danych osobowych. Wykonawca udostępnia na żądanie Podprzetwarzającego prowadzony rejestr czynności przetwarzania danych Wykonawcy, z wyłączeniem informacji stanowiących tajemnicę handlową innych klientów Wykonawcy. </w:t>
      </w:r>
    </w:p>
    <w:p w:rsidR="00600DC8" w:rsidRPr="00B32085" w:rsidRDefault="00600DC8" w:rsidP="00600DC8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>Wykonawca zobowiązuje się zapewnić zachowanie w tajemnicy, (o której mowa w art. 28 ust.3 lit. b) Rozporządzenia) przetwarzanych danych przez osoby, które upoważnia do przetwarzania danych osobowych w celu realizacji niniejszej Umowy oraz Umowy Głównej, zarówno w trakcie trwania stosunku prawnego z Wykonawcą,  jak i po jego ustaniu.</w:t>
      </w:r>
    </w:p>
    <w:p w:rsidR="00600DC8" w:rsidRPr="00B32085" w:rsidRDefault="00600DC8" w:rsidP="00600DC8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>Wykonawca po zakończeniu świadczenia usług związanych z przetwarzaniem usuwa dane osobowe  oraz usuwa wszelkie ich istniejące kopie, chyba że prawo Unii lub prawo państwa członkowskiego nakazują przechowywanie danych osobowych.</w:t>
      </w:r>
    </w:p>
    <w:p w:rsidR="00600DC8" w:rsidRPr="00B32085" w:rsidRDefault="00600DC8" w:rsidP="00600DC8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W miarę możliwości Wykonawca pomaga Podprzetwarzającemu w niezbędnym zakresie wywiązywać się z obowiązku odpowiadania na żądania osoby, której dane dotyczą oraz wywiązywania się z obowiązków określonych w art. 32-36 Rozporządzenia. </w:t>
      </w:r>
    </w:p>
    <w:p w:rsidR="00600DC8" w:rsidRPr="00B32085" w:rsidRDefault="00600DC8" w:rsidP="00600DC8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 xml:space="preserve">Wykonawca po stwierdzeniu naruszenia ochrony danych osobowych bez zbędnej zwłoki zgłasza je Podprzetwarzającemu w ciągu 24 godzin. </w:t>
      </w:r>
    </w:p>
    <w:p w:rsidR="00600DC8" w:rsidRPr="00B32085" w:rsidRDefault="00600DC8" w:rsidP="00600DC8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b/>
          <w:sz w:val="22"/>
          <w:szCs w:val="22"/>
          <w:lang w:eastAsia="en-US"/>
        </w:rPr>
        <w:t>§5</w:t>
      </w:r>
    </w:p>
    <w:p w:rsidR="00600DC8" w:rsidRPr="00B32085" w:rsidRDefault="00600DC8" w:rsidP="00600DC8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b/>
          <w:sz w:val="22"/>
          <w:szCs w:val="22"/>
          <w:lang w:eastAsia="en-US"/>
        </w:rPr>
        <w:t>Prawo kontroli</w:t>
      </w:r>
    </w:p>
    <w:p w:rsidR="00600DC8" w:rsidRPr="00B32085" w:rsidRDefault="00600DC8" w:rsidP="00600DC8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 xml:space="preserve">Podprzetwarzający ma prawo kontroli, czy środki zastosowane przez Wykonawcę przy przetwarzaniu i zabezpieczeniu powierzonych danych osobowych spełniają postanowienia umowy. </w:t>
      </w:r>
    </w:p>
    <w:p w:rsidR="00600DC8" w:rsidRPr="00B32085" w:rsidRDefault="00600DC8" w:rsidP="00600DC8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>Podprzetwarzający realizować będzie prawo kontroli w godzinach pracy Wykonawcy i z minimum 3 dniowym jego uprzedzeniem.</w:t>
      </w:r>
    </w:p>
    <w:p w:rsidR="00600DC8" w:rsidRPr="00B32085" w:rsidRDefault="00600DC8" w:rsidP="00600DC8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>Wykonawca zobowiązuje się do usunięcia uchybień stwierdzonych podczas kontroli w terminie wskazanym przez Podprzetwarzającego nie dłuższym niż 7 dni kalendarzowych.</w:t>
      </w:r>
    </w:p>
    <w:p w:rsidR="00600DC8" w:rsidRPr="00B32085" w:rsidRDefault="00600DC8" w:rsidP="00600DC8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 xml:space="preserve">Wykonawca udostępnia Podprzetwarzającemu wszelkie informacje niezbędne do wykazania spełnienia obowiązków określonych w art. 28 Rozporządzenia. </w:t>
      </w:r>
    </w:p>
    <w:p w:rsidR="00600DC8" w:rsidRPr="00B32085" w:rsidRDefault="00600DC8" w:rsidP="00600DC8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b/>
          <w:sz w:val="22"/>
          <w:szCs w:val="22"/>
          <w:lang w:eastAsia="en-US"/>
        </w:rPr>
        <w:t>§6</w:t>
      </w:r>
    </w:p>
    <w:p w:rsidR="00600DC8" w:rsidRPr="00B32085" w:rsidRDefault="00600DC8" w:rsidP="00600DC8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b/>
          <w:sz w:val="22"/>
          <w:szCs w:val="22"/>
          <w:lang w:eastAsia="en-US"/>
        </w:rPr>
        <w:t>Dalsze powierzenie danych do przetwarzania</w:t>
      </w:r>
    </w:p>
    <w:p w:rsidR="00600DC8" w:rsidRPr="00B32085" w:rsidRDefault="00600DC8" w:rsidP="00600DC8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 xml:space="preserve">Wykonawca może powierzyć dane osobowe objęte niniejszą umową do dalszego przetwarzania podwykonawcom jedynie w celu wykonania Umowy Głównej po uzyskaniu uprzedniej, pod rygorem nieważności, pisemnej zgody Podprzetwarzającego.  </w:t>
      </w:r>
    </w:p>
    <w:p w:rsidR="00600DC8" w:rsidRPr="00B32085" w:rsidRDefault="00600DC8" w:rsidP="00600DC8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>Przekazanie powierzonych danych do państwa trzeciego może nastąpić jedynie na pisemne polecenie Podprzetwarzającego chyba, że obowiązek taki nakłada na Wykonawcę prawo Unii lub prawo państwa członkowskiego, któremu podlega Wykonawca. W takim przypadku przed rozpoczęciem przetwarzania Wykonawca informuje Podprzetwarzającego o tym obowiązku prawnym, o ile prawo to nie zabrania udzielania takiej informacji z uwagi na ważny interes publiczny.</w:t>
      </w:r>
    </w:p>
    <w:p w:rsidR="00600DC8" w:rsidRPr="00B32085" w:rsidRDefault="00600DC8" w:rsidP="00600DC8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 xml:space="preserve">Podwykonawca, o którym mowa w  ust. 1 Umowy winien spełniać te same gwarancje i obowiązki jakie zostały nałożone na Wykonawcę w niniejszej Umowie. </w:t>
      </w:r>
    </w:p>
    <w:p w:rsidR="00600DC8" w:rsidRPr="00B32085" w:rsidRDefault="00600DC8" w:rsidP="00600DC8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>Wykonawca ponosi pełną odpowiedzialność wobec Podprzetwarzającego za nie wywiązanie się ze spoczywających na podwykonawcy obowiązków ochrony danych.</w:t>
      </w:r>
    </w:p>
    <w:p w:rsidR="00600DC8" w:rsidRPr="00B32085" w:rsidRDefault="00600DC8" w:rsidP="00600DC8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b/>
          <w:sz w:val="22"/>
          <w:szCs w:val="22"/>
          <w:lang w:eastAsia="en-US"/>
        </w:rPr>
        <w:t>§ 7</w:t>
      </w:r>
    </w:p>
    <w:p w:rsidR="00600DC8" w:rsidRPr="00B32085" w:rsidRDefault="00600DC8" w:rsidP="00600DC8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b/>
          <w:sz w:val="22"/>
          <w:szCs w:val="22"/>
          <w:lang w:eastAsia="en-US"/>
        </w:rPr>
        <w:t>Odpowiedzialność Wykonawcy</w:t>
      </w:r>
    </w:p>
    <w:p w:rsidR="00600DC8" w:rsidRPr="00B32085" w:rsidRDefault="00600DC8" w:rsidP="00600DC8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 xml:space="preserve">Wykonawca jest odpowiedzialny za udostępnienie lub wykorzystanie danych osobowych niezgodnie z treścią Umowy, a w szczególności za udostępnienie powierzonych do przetwarzania danych osobowych osobom nieupoważnionym. </w:t>
      </w:r>
    </w:p>
    <w:p w:rsidR="00600DC8" w:rsidRPr="00B32085" w:rsidRDefault="00600DC8" w:rsidP="00600DC8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 xml:space="preserve">Wykonawca zobowiązuje się do niezwłocznego poinformowania Podprzetwarzającego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u Wykonawcy tych danych osobowych, w szczególności prowadzonych przez pracowników Urzędu Ochrony Danych Osobowych upoważnionych przez </w:t>
      </w:r>
      <w:r w:rsidRPr="00B32085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Prezesa Urzędu Ochrony Danych Osobowych. Niniejszy ustęp dotyczy wyłącznie danych osobowych powierzonych przez Podprzetwarzającego. </w:t>
      </w:r>
    </w:p>
    <w:p w:rsidR="00600DC8" w:rsidRPr="00B32085" w:rsidRDefault="00600DC8" w:rsidP="00600DC8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b/>
          <w:sz w:val="22"/>
          <w:szCs w:val="22"/>
          <w:lang w:eastAsia="en-US"/>
        </w:rPr>
        <w:t>§8</w:t>
      </w:r>
    </w:p>
    <w:p w:rsidR="00600DC8" w:rsidRPr="00B32085" w:rsidRDefault="00600DC8" w:rsidP="00600DC8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b/>
          <w:sz w:val="22"/>
          <w:szCs w:val="22"/>
          <w:lang w:eastAsia="en-US"/>
        </w:rPr>
        <w:t>Czas obowiązywania umowy</w:t>
      </w:r>
    </w:p>
    <w:p w:rsidR="00600DC8" w:rsidRPr="00B32085" w:rsidRDefault="00600DC8" w:rsidP="00600DC8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 xml:space="preserve">Niniejsza umowa obowiązuje od dnia jej zawarcia przez czas określony od ….. do daty zakończenia realizacji projektu  o którym mowa w § 1 Umowy. </w:t>
      </w:r>
    </w:p>
    <w:p w:rsidR="00600DC8" w:rsidRPr="00B32085" w:rsidRDefault="00600DC8" w:rsidP="00600DC8">
      <w:pPr>
        <w:spacing w:after="160" w:line="259" w:lineRule="auto"/>
        <w:ind w:left="360"/>
        <w:contextualSpacing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b/>
          <w:sz w:val="22"/>
          <w:szCs w:val="22"/>
          <w:lang w:eastAsia="en-US"/>
        </w:rPr>
        <w:t>§9</w:t>
      </w:r>
    </w:p>
    <w:p w:rsidR="00600DC8" w:rsidRPr="00B32085" w:rsidRDefault="00600DC8" w:rsidP="00600DC8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b/>
          <w:sz w:val="22"/>
          <w:szCs w:val="22"/>
          <w:lang w:eastAsia="en-US"/>
        </w:rPr>
        <w:t>Rozwiązanie umowy</w:t>
      </w:r>
    </w:p>
    <w:p w:rsidR="00600DC8" w:rsidRPr="00B32085" w:rsidRDefault="00600DC8" w:rsidP="00600DC8">
      <w:pPr>
        <w:spacing w:after="160" w:line="259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>Podprzetwarzający  może rozwiązać niniejszą umowę ze skutkiem natychmiastowym gdy Wykonawca:</w:t>
      </w:r>
    </w:p>
    <w:p w:rsidR="00600DC8" w:rsidRPr="00B32085" w:rsidRDefault="00600DC8" w:rsidP="00600DC8">
      <w:pPr>
        <w:numPr>
          <w:ilvl w:val="0"/>
          <w:numId w:val="27"/>
        </w:numPr>
        <w:spacing w:after="160" w:line="259" w:lineRule="auto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>pomimo zobowiązania go do usunięcia uchybień stwierdzonych podczas kontroli nie usunie ich w wyznaczonym terminie;</w:t>
      </w:r>
    </w:p>
    <w:p w:rsidR="00600DC8" w:rsidRPr="00B32085" w:rsidRDefault="00600DC8" w:rsidP="00600DC8">
      <w:pPr>
        <w:numPr>
          <w:ilvl w:val="0"/>
          <w:numId w:val="27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>przetwarza dane osobowe w sposób niezgodny z niniejszą Umową lub Umową Główną;</w:t>
      </w:r>
    </w:p>
    <w:p w:rsidR="00600DC8" w:rsidRPr="00B32085" w:rsidRDefault="00600DC8" w:rsidP="00600DC8">
      <w:pPr>
        <w:numPr>
          <w:ilvl w:val="0"/>
          <w:numId w:val="27"/>
        </w:numPr>
        <w:spacing w:after="160" w:line="259" w:lineRule="auto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>powierzył przetwarzanie danych osobowych innemu podmiotowi bez zgody Podprzetwarzającego;</w:t>
      </w:r>
    </w:p>
    <w:p w:rsidR="00600DC8" w:rsidRPr="00B32085" w:rsidRDefault="00600DC8" w:rsidP="00600DC8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b/>
          <w:sz w:val="22"/>
          <w:szCs w:val="22"/>
          <w:lang w:eastAsia="en-US"/>
        </w:rPr>
        <w:t>§10</w:t>
      </w:r>
    </w:p>
    <w:p w:rsidR="00600DC8" w:rsidRPr="00B32085" w:rsidRDefault="00600DC8" w:rsidP="00600DC8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b/>
          <w:sz w:val="22"/>
          <w:szCs w:val="22"/>
          <w:lang w:eastAsia="en-US"/>
        </w:rPr>
        <w:t>Zasady zachowania poufności</w:t>
      </w:r>
    </w:p>
    <w:p w:rsidR="00600DC8" w:rsidRPr="00B32085" w:rsidRDefault="00600DC8" w:rsidP="00600DC8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>Wykonawca zobowiązuje się do zachowania w tajemnicy wszelkich informacji, danych, materiałów, dokumentów i danych osobowych otrzymanych od Podprzetwarzającego i od współpracujących z nim osób oraz danych uzyskanych w jakikolwiek inny sposób, zamierzony czy przypadkowy w formie ustnej, pisemnej lub elektronicznej („dane poufne”).</w:t>
      </w:r>
    </w:p>
    <w:p w:rsidR="00600DC8" w:rsidRPr="00B32085" w:rsidRDefault="00600DC8" w:rsidP="00600DC8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>Wykonawca oświadcza, że w związku ze zobowiązaniem do zachowania w tajemnicy danych poufnych nie będą one wykorzystywane, ujawniane ani udostępniane bez pisemnej zgody Podprzetwarzającego w innym celu niż wykonanie niniejszej Umowy oraz Umowy Głównej, chyba że konieczność ujawnienia posiadanych informacji wynika z obowiązujących przepisów prawa lub Umowy.</w:t>
      </w:r>
    </w:p>
    <w:p w:rsidR="00600DC8" w:rsidRPr="00B32085" w:rsidRDefault="00600DC8" w:rsidP="00600DC8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§11 </w:t>
      </w:r>
    </w:p>
    <w:p w:rsidR="00600DC8" w:rsidRPr="00B32085" w:rsidRDefault="00600DC8" w:rsidP="00600DC8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b/>
          <w:sz w:val="22"/>
          <w:szCs w:val="22"/>
          <w:lang w:eastAsia="en-US"/>
        </w:rPr>
        <w:t>Postanowienia końcowe</w:t>
      </w:r>
    </w:p>
    <w:p w:rsidR="00600DC8" w:rsidRPr="00B32085" w:rsidRDefault="00600DC8" w:rsidP="00600DC8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>Umowa została sporządzona w dwóch jednobrzmiących egzemplarzach dla każdej ze stron.</w:t>
      </w:r>
    </w:p>
    <w:p w:rsidR="00600DC8" w:rsidRPr="00B32085" w:rsidRDefault="00600DC8" w:rsidP="00600DC8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 xml:space="preserve">Zmiany U mowy mogą nastąpić tylko w formie pisemnej pod rygorem nieważności. </w:t>
      </w:r>
    </w:p>
    <w:p w:rsidR="00600DC8" w:rsidRPr="00B32085" w:rsidRDefault="00600DC8" w:rsidP="00600DC8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>W sprawach nieuregulowanych zastosowanie będą miały przepisy Kodeksu cywilnego oraz Rozporządzenia.</w:t>
      </w:r>
    </w:p>
    <w:p w:rsidR="00600DC8" w:rsidRPr="002425EB" w:rsidRDefault="00600DC8" w:rsidP="00600DC8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 xml:space="preserve">Sądem właściwym dla rozpatrzenia sporów wynikających z niniejszej Umowy będzie sąd właściwy Podprzetwarzającego. </w:t>
      </w:r>
    </w:p>
    <w:p w:rsidR="00600DC8" w:rsidRPr="00B32085" w:rsidRDefault="00600DC8" w:rsidP="00600DC8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>Załącznik nr 1 – wzór upoważnienia do przetwarzania danych osobowych</w:t>
      </w:r>
    </w:p>
    <w:p w:rsidR="00600DC8" w:rsidRPr="00B32085" w:rsidRDefault="00600DC8" w:rsidP="00600DC8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 xml:space="preserve">Załącznik nr 2 – wzór odwołania upoważnienia do przetwarzania  danych osobowych. </w:t>
      </w:r>
    </w:p>
    <w:p w:rsidR="00600DC8" w:rsidRPr="00B32085" w:rsidRDefault="00600DC8" w:rsidP="00600DC8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600DC8" w:rsidRPr="00B32085" w:rsidRDefault="00600DC8" w:rsidP="00600DC8">
      <w:pPr>
        <w:spacing w:after="160" w:line="259" w:lineRule="auto"/>
        <w:ind w:left="12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>_______________________                                                           ____________________</w:t>
      </w:r>
    </w:p>
    <w:p w:rsidR="00600DC8" w:rsidRPr="00B32085" w:rsidRDefault="00600DC8" w:rsidP="00600DC8">
      <w:pPr>
        <w:spacing w:after="160" w:line="259" w:lineRule="auto"/>
        <w:ind w:firstLine="851"/>
        <w:rPr>
          <w:rFonts w:ascii="Calibri" w:eastAsia="Calibri" w:hAnsi="Calibri" w:cs="Calibri"/>
          <w:sz w:val="22"/>
          <w:szCs w:val="22"/>
          <w:lang w:eastAsia="en-US"/>
        </w:rPr>
      </w:pPr>
      <w:r w:rsidRPr="00B32085">
        <w:rPr>
          <w:rFonts w:ascii="Calibri" w:eastAsia="Calibri" w:hAnsi="Calibri" w:cs="Calibri"/>
          <w:sz w:val="22"/>
          <w:szCs w:val="22"/>
          <w:lang w:eastAsia="en-US"/>
        </w:rPr>
        <w:t xml:space="preserve">Podprzetwarzający </w:t>
      </w:r>
      <w:r w:rsidRPr="00B3208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3208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32085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</w:t>
      </w:r>
      <w:r w:rsidRPr="00B3208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3208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32085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  Wykonawca</w:t>
      </w:r>
    </w:p>
    <w:p w:rsidR="00600DC8" w:rsidRDefault="00600DC8" w:rsidP="00600DC8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00DC8" w:rsidRDefault="00600DC8" w:rsidP="00600DC8">
      <w:pPr>
        <w:spacing w:after="60"/>
        <w:jc w:val="both"/>
        <w:rPr>
          <w:rFonts w:cs="Calibri"/>
        </w:rPr>
      </w:pPr>
      <w:r>
        <w:rPr>
          <w:rFonts w:cs="Calibri"/>
        </w:rPr>
        <w:t xml:space="preserve">Załącznik nr 1 do umowy: Wzór upoważnienia do przetwarzania danych osobowych </w:t>
      </w:r>
    </w:p>
    <w:p w:rsidR="00600DC8" w:rsidRDefault="00600DC8" w:rsidP="00600DC8">
      <w:pPr>
        <w:pStyle w:val="Tekstpodstawowy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00DC8" w:rsidRDefault="00600DC8" w:rsidP="00600DC8">
      <w:pPr>
        <w:jc w:val="center"/>
        <w:rPr>
          <w:rFonts w:cs="Calibri"/>
        </w:rPr>
      </w:pPr>
      <w:r>
        <w:rPr>
          <w:b/>
          <w:bCs/>
        </w:rPr>
        <w:t>UPOWAŻNIENIE Nr______</w:t>
      </w:r>
      <w:r>
        <w:rPr>
          <w:b/>
          <w:bCs/>
        </w:rPr>
        <w:br/>
        <w:t xml:space="preserve">DO PRZETWARZANIA DANYCH OSOBOWYCH </w:t>
      </w:r>
    </w:p>
    <w:p w:rsidR="00600DC8" w:rsidRPr="0052132A" w:rsidRDefault="00600DC8" w:rsidP="00600DC8">
      <w:pPr>
        <w:pStyle w:val="Text"/>
        <w:ind w:firstLine="0"/>
        <w:jc w:val="both"/>
        <w:rPr>
          <w:rFonts w:cs="Calibri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Z dniem [_________________________] r., na podstawie </w:t>
      </w:r>
      <w:r w:rsidRPr="00A2566B">
        <w:rPr>
          <w:rFonts w:ascii="Calibri" w:hAnsi="Calibri" w:cs="Calibri"/>
          <w:sz w:val="22"/>
          <w:szCs w:val="22"/>
          <w:lang w:val="pl-PL"/>
        </w:rPr>
        <w:t xml:space="preserve">art. 29 w związku z art. 28 </w:t>
      </w:r>
      <w:r w:rsidRPr="00A76BDC">
        <w:rPr>
          <w:rFonts w:ascii="Calibri" w:hAnsi="Calibri" w:cs="Calibri"/>
          <w:sz w:val="22"/>
          <w:szCs w:val="22"/>
          <w:lang w:val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</w:t>
      </w:r>
      <w:r w:rsidRPr="00B04EE5">
        <w:rPr>
          <w:rFonts w:ascii="Calibri" w:hAnsi="Calibri" w:cs="Calibri"/>
          <w:sz w:val="22"/>
          <w:szCs w:val="22"/>
          <w:lang w:val="pl-PL"/>
        </w:rPr>
        <w:t>str. 1</w:t>
      </w:r>
      <w:r w:rsidRPr="00A76BDC">
        <w:rPr>
          <w:rFonts w:ascii="Calibri" w:hAnsi="Calibri" w:cs="Calibri"/>
          <w:sz w:val="22"/>
          <w:szCs w:val="22"/>
          <w:lang w:val="pl-PL"/>
        </w:rPr>
        <w:t>) (RODO)</w:t>
      </w:r>
      <w:r>
        <w:rPr>
          <w:rFonts w:ascii="Calibri" w:hAnsi="Calibri" w:cs="Calibri"/>
          <w:sz w:val="22"/>
          <w:szCs w:val="22"/>
          <w:lang w:val="pl-PL"/>
        </w:rPr>
        <w:t>, upoważniam [___________________________________________] do przetwarzania danych osobowych w zbiorze [___________________________________________]. Upoważnienie wygasa z chwilą ustania Pana/Pani* stosunku prawnego łączącego Pana/Panią* z [_________________________].</w:t>
      </w:r>
    </w:p>
    <w:p w:rsidR="00600DC8" w:rsidRDefault="00600DC8" w:rsidP="00600DC8">
      <w:pPr>
        <w:jc w:val="both"/>
        <w:rPr>
          <w:rFonts w:cs="Calibri"/>
          <w:color w:val="222222"/>
        </w:rPr>
      </w:pPr>
      <w:r>
        <w:rPr>
          <w:rFonts w:cs="Calibri"/>
          <w:color w:val="222222"/>
        </w:rPr>
        <w:t xml:space="preserve">Jednocześnie zobowiązuję Pana/Panią do przetwarzania danych osobowych zgodnie z udzielonym upoważnienie oraz z przepisami prawa w szczególności przepisami RODO o ochronie danych osobowych,  ustawą o ochronie danych osobowych, a także polityką ochrony danych osobowych Wykonawcy. </w:t>
      </w:r>
    </w:p>
    <w:p w:rsidR="00600DC8" w:rsidRDefault="00600DC8" w:rsidP="00600DC8">
      <w:pPr>
        <w:jc w:val="both"/>
        <w:rPr>
          <w:rFonts w:cs="Calibri"/>
        </w:rPr>
      </w:pPr>
    </w:p>
    <w:p w:rsidR="00600DC8" w:rsidRDefault="00600DC8" w:rsidP="00600DC8">
      <w:pPr>
        <w:jc w:val="both"/>
        <w:rPr>
          <w:rFonts w:cs="Calibri"/>
          <w:color w:val="000000"/>
          <w:spacing w:val="-1"/>
          <w:sz w:val="20"/>
        </w:rPr>
      </w:pPr>
      <w:r>
        <w:rPr>
          <w:rFonts w:cs="Calibri"/>
        </w:rPr>
        <w:t>_________________________________</w:t>
      </w:r>
      <w:r>
        <w:rPr>
          <w:rFonts w:cs="Calibri"/>
        </w:rPr>
        <w:br/>
      </w:r>
      <w:r>
        <w:rPr>
          <w:rFonts w:cs="Calibri"/>
          <w:sz w:val="20"/>
        </w:rPr>
        <w:t>Czytelny podpis osoby upoważnionej do wydawania i odwoływania upoważnień.</w:t>
      </w:r>
    </w:p>
    <w:p w:rsidR="00600DC8" w:rsidRDefault="00600DC8" w:rsidP="00600DC8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pacing w:val="-1"/>
          <w:sz w:val="20"/>
          <w:lang w:val="pl-PL"/>
        </w:rPr>
        <w:t>Upoważnienie otrzymałem/am</w:t>
      </w:r>
    </w:p>
    <w:p w:rsidR="00600DC8" w:rsidRDefault="00600DC8" w:rsidP="00600DC8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600DC8" w:rsidRDefault="00600DC8" w:rsidP="00600DC8">
      <w:pPr>
        <w:pStyle w:val="Text"/>
        <w:spacing w:after="0"/>
        <w:ind w:left="15" w:firstLine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:rsidR="00600DC8" w:rsidRDefault="00600DC8" w:rsidP="00600DC8">
      <w:pPr>
        <w:pStyle w:val="Text"/>
        <w:spacing w:after="0"/>
        <w:ind w:left="15" w:firstLine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>
        <w:rPr>
          <w:rFonts w:ascii="Calibri" w:hAnsi="Calibri" w:cs="Calibri"/>
          <w:sz w:val="22"/>
          <w:szCs w:val="22"/>
          <w:lang w:val="pl-PL"/>
        </w:rPr>
        <w:br/>
      </w:r>
      <w:r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:rsidR="00600DC8" w:rsidRDefault="00600DC8" w:rsidP="00600DC8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600DC8" w:rsidRDefault="00600DC8" w:rsidP="00600DC8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600DC8" w:rsidRDefault="00600DC8" w:rsidP="00600DC8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600DC8" w:rsidRDefault="00600DC8" w:rsidP="00600DC8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Oświadczam, że zapoznałem/am się z przepisami powszechnie obowiązującymi dotyczącymi ochrony danych osobowych, w tym z RODO, a także z obowiązującym w __________________________ </w:t>
      </w:r>
      <w:r w:rsidRPr="00A2566B">
        <w:rPr>
          <w:rFonts w:ascii="Calibri" w:hAnsi="Calibri" w:cs="Calibri"/>
          <w:color w:val="000000"/>
          <w:sz w:val="22"/>
          <w:szCs w:val="22"/>
          <w:lang w:val="pl-PL"/>
        </w:rPr>
        <w:t xml:space="preserve">opisem technicznych i organizacyjnych środków </w:t>
      </w:r>
      <w:r>
        <w:rPr>
          <w:rFonts w:ascii="Calibri" w:hAnsi="Calibri" w:cs="Calibri"/>
          <w:color w:val="000000"/>
          <w:sz w:val="22"/>
          <w:szCs w:val="22"/>
          <w:lang w:val="pl-PL"/>
        </w:rPr>
        <w:t>zapewniających ochronę i bezpieczeństwo przetwarzania danych osobowych</w:t>
      </w:r>
      <w:r w:rsidRPr="00A2566B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pl-PL"/>
        </w:rPr>
        <w:t>i zobowiązuję się do przestrzegania zasad przetwarzania danych osobowych określonych w tych dokumentach.</w:t>
      </w:r>
    </w:p>
    <w:p w:rsidR="00600DC8" w:rsidRDefault="00600DC8" w:rsidP="00600DC8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:rsidR="00600DC8" w:rsidRDefault="00600DC8" w:rsidP="00600DC8">
      <w:pPr>
        <w:pStyle w:val="Text"/>
        <w:ind w:firstLine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>Zobowiązuję się do zachowania w tajemnicy przetwarzanych danych osobowych, z którymi zapoznałem/am się oraz sposobów ich zabezpieczania, zarówno w okresie trwania umowy jak również po ustaniu stosunku prawnego łączącego mnie z [_________________________].</w:t>
      </w:r>
    </w:p>
    <w:p w:rsidR="00600DC8" w:rsidRDefault="00600DC8" w:rsidP="00600DC8">
      <w:pPr>
        <w:pStyle w:val="Text"/>
        <w:spacing w:after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600DC8" w:rsidRDefault="00600DC8" w:rsidP="00600DC8">
      <w:pPr>
        <w:pStyle w:val="Text"/>
        <w:spacing w:after="0"/>
        <w:jc w:val="right"/>
        <w:rPr>
          <w:rFonts w:ascii="Calibri" w:hAnsi="Calibri" w:cs="Calibri"/>
          <w:color w:val="000000"/>
          <w:spacing w:val="-1"/>
          <w:sz w:val="20"/>
          <w:lang w:val="pl-PL"/>
        </w:rPr>
      </w:pPr>
      <w:r>
        <w:rPr>
          <w:rFonts w:ascii="Calibri" w:hAnsi="Calibri" w:cs="Calibri"/>
          <w:color w:val="000000"/>
          <w:spacing w:val="-1"/>
          <w:sz w:val="22"/>
          <w:szCs w:val="22"/>
          <w:lang w:val="pl-PL"/>
        </w:rPr>
        <w:t>_______________________________</w:t>
      </w:r>
    </w:p>
    <w:p w:rsidR="00600DC8" w:rsidRDefault="00600DC8" w:rsidP="00600DC8">
      <w:pPr>
        <w:pStyle w:val="Text"/>
        <w:spacing w:after="0"/>
        <w:jc w:val="right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:rsidR="00600DC8" w:rsidRDefault="00600DC8" w:rsidP="00600DC8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600DC8" w:rsidRDefault="00600DC8" w:rsidP="00600DC8">
      <w:pPr>
        <w:rPr>
          <w:rFonts w:cs="Calibri"/>
        </w:rPr>
      </w:pPr>
      <w:r>
        <w:rPr>
          <w:rFonts w:cs="Calibri"/>
          <w:b/>
          <w:sz w:val="20"/>
        </w:rPr>
        <w:t>*</w:t>
      </w:r>
      <w:r>
        <w:rPr>
          <w:rFonts w:cs="Calibri"/>
          <w:sz w:val="20"/>
        </w:rPr>
        <w:t>niepotrzebne skreślić</w:t>
      </w:r>
    </w:p>
    <w:p w:rsidR="00600DC8" w:rsidRDefault="00600DC8" w:rsidP="00600DC8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00DC8" w:rsidRDefault="00600DC8" w:rsidP="00600DC8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00DC8" w:rsidRPr="008B530E" w:rsidRDefault="00600DC8" w:rsidP="00600DC8">
      <w:pPr>
        <w:pageBreakBefore/>
        <w:suppressAutoHyphens/>
        <w:spacing w:after="60" w:line="276" w:lineRule="auto"/>
        <w:jc w:val="both"/>
        <w:rPr>
          <w:rFonts w:ascii="Calibri" w:eastAsia="Calibri" w:hAnsi="Calibri" w:cs="Calibri"/>
          <w:shd w:val="clear" w:color="auto" w:fill="FFFF00"/>
          <w:lang w:eastAsia="ar-SA"/>
        </w:rPr>
      </w:pPr>
      <w:r>
        <w:rPr>
          <w:rFonts w:ascii="Calibri" w:eastAsia="Calibri" w:hAnsi="Calibri" w:cs="Calibri"/>
          <w:lang w:eastAsia="ar-SA"/>
        </w:rPr>
        <w:lastRenderedPageBreak/>
        <w:t>Załącznik nr 2</w:t>
      </w:r>
      <w:r w:rsidRPr="0076330F">
        <w:rPr>
          <w:rFonts w:ascii="Calibri" w:eastAsia="Calibri" w:hAnsi="Calibri" w:cs="Calibri"/>
          <w:lang w:eastAsia="ar-SA"/>
        </w:rPr>
        <w:t xml:space="preserve"> do umowy: Wzór odwołania upoważnienia do przetwarzania danych osobowych</w:t>
      </w:r>
    </w:p>
    <w:p w:rsidR="00600DC8" w:rsidRPr="0076330F" w:rsidRDefault="00600DC8" w:rsidP="00600DC8">
      <w:pPr>
        <w:suppressAutoHyphens/>
        <w:spacing w:after="240"/>
        <w:jc w:val="center"/>
        <w:rPr>
          <w:rFonts w:ascii="Calibri" w:hAnsi="Calibri" w:cs="Calibri"/>
          <w:b/>
          <w:bCs/>
          <w:lang w:eastAsia="ar-SA"/>
        </w:rPr>
      </w:pPr>
    </w:p>
    <w:p w:rsidR="00600DC8" w:rsidRPr="0076330F" w:rsidRDefault="00600DC8" w:rsidP="00600DC8">
      <w:pPr>
        <w:suppressAutoHyphens/>
        <w:spacing w:after="200" w:line="276" w:lineRule="auto"/>
        <w:jc w:val="center"/>
        <w:rPr>
          <w:rFonts w:ascii="Calibri" w:eastAsia="Calibri" w:hAnsi="Calibri"/>
          <w:lang w:eastAsia="ar-SA"/>
        </w:rPr>
      </w:pPr>
      <w:r w:rsidRPr="0076330F">
        <w:rPr>
          <w:rFonts w:ascii="Calibri" w:eastAsia="Calibri" w:hAnsi="Calibri"/>
          <w:b/>
          <w:bCs/>
          <w:lang w:eastAsia="ar-SA"/>
        </w:rPr>
        <w:t>ODWOŁANIE UPOWAŻNIENIA Nr ______</w:t>
      </w:r>
      <w:r w:rsidRPr="0076330F">
        <w:rPr>
          <w:rFonts w:ascii="Calibri" w:eastAsia="Calibri" w:hAnsi="Calibri"/>
          <w:b/>
          <w:bCs/>
          <w:lang w:eastAsia="ar-SA"/>
        </w:rPr>
        <w:br/>
        <w:t xml:space="preserve">DO PRZETWARZANIA DANYCH OSOBOWYCH </w:t>
      </w:r>
    </w:p>
    <w:p w:rsidR="00600DC8" w:rsidRPr="0076330F" w:rsidRDefault="00600DC8" w:rsidP="00600DC8">
      <w:pPr>
        <w:suppressAutoHyphens/>
        <w:spacing w:after="200" w:line="276" w:lineRule="auto"/>
        <w:jc w:val="both"/>
        <w:rPr>
          <w:rFonts w:ascii="Calibri" w:eastAsia="Calibri" w:hAnsi="Calibri"/>
          <w:lang w:eastAsia="ar-SA"/>
        </w:rPr>
      </w:pPr>
    </w:p>
    <w:p w:rsidR="00600DC8" w:rsidRPr="0076330F" w:rsidRDefault="00600DC8" w:rsidP="00600DC8">
      <w:pPr>
        <w:suppressAutoHyphens/>
        <w:spacing w:after="200" w:line="276" w:lineRule="auto"/>
        <w:jc w:val="both"/>
        <w:rPr>
          <w:rFonts w:ascii="Calibri" w:eastAsia="Calibri" w:hAnsi="Calibri" w:cs="Calibri"/>
          <w:sz w:val="20"/>
          <w:lang w:eastAsia="ar-SA"/>
        </w:rPr>
      </w:pPr>
    </w:p>
    <w:p w:rsidR="00600DC8" w:rsidRPr="0076330F" w:rsidRDefault="00600DC8" w:rsidP="00600DC8">
      <w:pPr>
        <w:suppressAutoHyphens/>
        <w:spacing w:after="200" w:line="276" w:lineRule="auto"/>
        <w:jc w:val="both"/>
        <w:rPr>
          <w:rFonts w:ascii="Calibri" w:eastAsia="Calibri" w:hAnsi="Calibri" w:cs="Calibri"/>
          <w:lang w:eastAsia="ar-SA"/>
        </w:rPr>
      </w:pPr>
      <w:r w:rsidRPr="0076330F">
        <w:rPr>
          <w:rFonts w:ascii="Calibri" w:eastAsia="Calibri" w:hAnsi="Calibri" w:cs="Calibri"/>
          <w:lang w:eastAsia="ar-SA"/>
        </w:rPr>
        <w:t>Z dniem ________________ r.,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1),  odwołuję upoważnienie Pana /Pani</w:t>
      </w:r>
      <w:r w:rsidRPr="0076330F">
        <w:rPr>
          <w:rFonts w:ascii="Calibri" w:eastAsia="Calibri" w:hAnsi="Calibri" w:cs="Calibri"/>
          <w:b/>
          <w:lang w:eastAsia="ar-SA"/>
        </w:rPr>
        <w:t>*</w:t>
      </w:r>
      <w:r w:rsidRPr="0076330F">
        <w:rPr>
          <w:rFonts w:ascii="Calibri" w:eastAsia="Calibri" w:hAnsi="Calibri" w:cs="Calibri"/>
          <w:lang w:eastAsia="ar-SA"/>
        </w:rPr>
        <w:t xml:space="preserve"> ___________________________________ nr ____________________ do przetwarzania danych osobowych wydane w dniu _____________ </w:t>
      </w:r>
    </w:p>
    <w:p w:rsidR="00600DC8" w:rsidRPr="0076330F" w:rsidRDefault="00600DC8" w:rsidP="00600DC8">
      <w:pPr>
        <w:suppressAutoHyphens/>
        <w:spacing w:after="200" w:line="276" w:lineRule="auto"/>
        <w:jc w:val="both"/>
        <w:rPr>
          <w:rFonts w:ascii="Calibri" w:eastAsia="Calibri" w:hAnsi="Calibri" w:cs="Calibri"/>
          <w:lang w:eastAsia="ar-SA"/>
        </w:rPr>
      </w:pPr>
    </w:p>
    <w:p w:rsidR="00600DC8" w:rsidRPr="0076330F" w:rsidRDefault="00600DC8" w:rsidP="00600DC8">
      <w:pPr>
        <w:suppressAutoHyphens/>
        <w:jc w:val="both"/>
        <w:rPr>
          <w:rFonts w:cs="Calibri"/>
          <w:sz w:val="20"/>
          <w:lang w:eastAsia="ar-SA"/>
        </w:rPr>
      </w:pPr>
      <w:r w:rsidRPr="0076330F">
        <w:rPr>
          <w:rFonts w:ascii="Calibri" w:hAnsi="Calibri" w:cs="Calibri"/>
          <w:color w:val="000000"/>
          <w:spacing w:val="-1"/>
          <w:sz w:val="20"/>
          <w:lang w:eastAsia="ar-SA"/>
        </w:rPr>
        <w:t xml:space="preserve">                                                                                                           __________ _____________________________</w:t>
      </w:r>
    </w:p>
    <w:p w:rsidR="00600DC8" w:rsidRPr="0076330F" w:rsidRDefault="00600DC8" w:rsidP="00600DC8">
      <w:pPr>
        <w:suppressAutoHyphens/>
        <w:spacing w:after="200" w:line="276" w:lineRule="auto"/>
        <w:jc w:val="both"/>
        <w:rPr>
          <w:rFonts w:ascii="Calibri" w:eastAsia="Calibri" w:hAnsi="Calibri" w:cs="Calibri"/>
          <w:color w:val="000000"/>
          <w:spacing w:val="-1"/>
          <w:lang w:eastAsia="ar-SA"/>
        </w:rPr>
      </w:pPr>
      <w:r w:rsidRPr="0076330F">
        <w:rPr>
          <w:rFonts w:ascii="Calibri" w:eastAsia="Calibri" w:hAnsi="Calibri" w:cs="Calibri"/>
          <w:sz w:val="20"/>
          <w:lang w:eastAsia="ar-SA"/>
        </w:rPr>
        <w:t xml:space="preserve">                                                        Czytelny podpis osoby, upoważnionej do wydawania i odwoływania upoważnień</w:t>
      </w:r>
    </w:p>
    <w:p w:rsidR="00600DC8" w:rsidRPr="0076330F" w:rsidRDefault="00600DC8" w:rsidP="00600DC8">
      <w:pPr>
        <w:suppressAutoHyphens/>
        <w:ind w:firstLine="1440"/>
        <w:jc w:val="both"/>
        <w:rPr>
          <w:rFonts w:ascii="Calibri" w:hAnsi="Calibri" w:cs="Calibri"/>
          <w:color w:val="000000"/>
          <w:spacing w:val="-1"/>
          <w:lang w:eastAsia="ar-SA"/>
        </w:rPr>
      </w:pPr>
      <w:r w:rsidRPr="0076330F">
        <w:rPr>
          <w:rFonts w:ascii="Calibri" w:hAnsi="Calibri" w:cs="Calibri"/>
          <w:color w:val="000000"/>
          <w:spacing w:val="-1"/>
          <w:lang w:eastAsia="ar-SA"/>
        </w:rPr>
        <w:t xml:space="preserve">                                                                  </w:t>
      </w:r>
    </w:p>
    <w:p w:rsidR="00600DC8" w:rsidRPr="0076330F" w:rsidRDefault="00600DC8" w:rsidP="00600DC8">
      <w:pPr>
        <w:suppressAutoHyphens/>
        <w:ind w:left="15"/>
        <w:jc w:val="both"/>
        <w:rPr>
          <w:rFonts w:ascii="Calibri" w:hAnsi="Calibri" w:cs="Calibri"/>
          <w:color w:val="000000"/>
          <w:spacing w:val="-1"/>
          <w:lang w:eastAsia="ar-SA"/>
        </w:rPr>
      </w:pPr>
    </w:p>
    <w:p w:rsidR="00600DC8" w:rsidRPr="0076330F" w:rsidRDefault="00600DC8" w:rsidP="00600DC8">
      <w:pPr>
        <w:suppressAutoHyphens/>
        <w:ind w:left="5679"/>
        <w:jc w:val="both"/>
        <w:rPr>
          <w:rFonts w:ascii="Calibri" w:hAnsi="Calibri" w:cs="Calibri"/>
          <w:color w:val="000000"/>
          <w:spacing w:val="-1"/>
          <w:sz w:val="20"/>
          <w:lang w:eastAsia="ar-SA"/>
        </w:rPr>
      </w:pPr>
      <w:r w:rsidRPr="0076330F">
        <w:rPr>
          <w:rFonts w:ascii="Calibri" w:hAnsi="Calibri" w:cs="Calibri"/>
          <w:color w:val="000000"/>
          <w:spacing w:val="-1"/>
          <w:lang w:eastAsia="ar-SA"/>
        </w:rPr>
        <w:t xml:space="preserve">      </w:t>
      </w:r>
      <w:r w:rsidRPr="0076330F">
        <w:rPr>
          <w:rFonts w:ascii="Calibri" w:hAnsi="Calibri" w:cs="Calibri"/>
          <w:color w:val="000000"/>
          <w:spacing w:val="-1"/>
          <w:sz w:val="20"/>
          <w:lang w:eastAsia="ar-SA"/>
        </w:rPr>
        <w:t>______________________________</w:t>
      </w:r>
    </w:p>
    <w:p w:rsidR="00600DC8" w:rsidRPr="0076330F" w:rsidRDefault="00600DC8" w:rsidP="00600DC8">
      <w:pPr>
        <w:suppressAutoHyphens/>
        <w:ind w:left="15"/>
        <w:jc w:val="both"/>
        <w:rPr>
          <w:rFonts w:cs="Calibri"/>
          <w:sz w:val="20"/>
          <w:lang w:eastAsia="ar-SA"/>
        </w:rPr>
      </w:pPr>
      <w:r w:rsidRPr="0076330F">
        <w:rPr>
          <w:rFonts w:ascii="Calibri" w:hAnsi="Calibri" w:cs="Calibri"/>
          <w:color w:val="000000"/>
          <w:spacing w:val="-1"/>
          <w:sz w:val="20"/>
          <w:lang w:eastAsia="ar-SA"/>
        </w:rPr>
        <w:t xml:space="preserve">         </w:t>
      </w:r>
      <w:r w:rsidRPr="0076330F">
        <w:rPr>
          <w:rFonts w:ascii="Calibri" w:hAnsi="Calibri" w:cs="Calibri"/>
          <w:color w:val="000000"/>
          <w:spacing w:val="-1"/>
          <w:sz w:val="20"/>
          <w:lang w:eastAsia="ar-SA"/>
        </w:rPr>
        <w:tab/>
      </w:r>
      <w:r w:rsidRPr="0076330F">
        <w:rPr>
          <w:rFonts w:ascii="Calibri" w:hAnsi="Calibri" w:cs="Calibri"/>
          <w:color w:val="000000"/>
          <w:spacing w:val="-1"/>
          <w:sz w:val="20"/>
          <w:lang w:eastAsia="ar-SA"/>
        </w:rPr>
        <w:tab/>
      </w:r>
      <w:r w:rsidRPr="0076330F">
        <w:rPr>
          <w:rFonts w:ascii="Calibri" w:hAnsi="Calibri" w:cs="Calibri"/>
          <w:color w:val="000000"/>
          <w:spacing w:val="-1"/>
          <w:sz w:val="20"/>
          <w:lang w:eastAsia="ar-SA"/>
        </w:rPr>
        <w:tab/>
      </w:r>
      <w:r w:rsidRPr="0076330F">
        <w:rPr>
          <w:rFonts w:ascii="Calibri" w:hAnsi="Calibri" w:cs="Calibri"/>
          <w:color w:val="000000"/>
          <w:spacing w:val="-1"/>
          <w:sz w:val="20"/>
          <w:lang w:eastAsia="ar-SA"/>
        </w:rPr>
        <w:tab/>
      </w:r>
      <w:r w:rsidRPr="0076330F">
        <w:rPr>
          <w:rFonts w:ascii="Calibri" w:hAnsi="Calibri" w:cs="Calibri"/>
          <w:color w:val="000000"/>
          <w:spacing w:val="-1"/>
          <w:sz w:val="20"/>
          <w:lang w:eastAsia="ar-SA"/>
        </w:rPr>
        <w:tab/>
      </w:r>
      <w:r w:rsidRPr="0076330F">
        <w:rPr>
          <w:rFonts w:ascii="Calibri" w:hAnsi="Calibri" w:cs="Calibri"/>
          <w:color w:val="000000"/>
          <w:spacing w:val="-1"/>
          <w:sz w:val="20"/>
          <w:lang w:eastAsia="ar-SA"/>
        </w:rPr>
        <w:tab/>
      </w:r>
      <w:r w:rsidRPr="0076330F">
        <w:rPr>
          <w:rFonts w:ascii="Calibri" w:hAnsi="Calibri" w:cs="Calibri"/>
          <w:color w:val="000000"/>
          <w:spacing w:val="-1"/>
          <w:sz w:val="20"/>
          <w:lang w:eastAsia="ar-SA"/>
        </w:rPr>
        <w:tab/>
      </w:r>
      <w:r w:rsidRPr="0076330F">
        <w:rPr>
          <w:rFonts w:ascii="Calibri" w:hAnsi="Calibri" w:cs="Calibri"/>
          <w:color w:val="000000"/>
          <w:spacing w:val="-1"/>
          <w:sz w:val="20"/>
          <w:lang w:eastAsia="ar-SA"/>
        </w:rPr>
        <w:tab/>
      </w:r>
      <w:r w:rsidRPr="0076330F">
        <w:rPr>
          <w:rFonts w:ascii="Calibri" w:hAnsi="Calibri" w:cs="Calibri"/>
          <w:color w:val="000000"/>
          <w:spacing w:val="-1"/>
          <w:sz w:val="20"/>
          <w:lang w:eastAsia="ar-SA"/>
        </w:rPr>
        <w:tab/>
        <w:t xml:space="preserve">        (miejscowość, data)</w:t>
      </w:r>
    </w:p>
    <w:p w:rsidR="00600DC8" w:rsidRDefault="00600DC8" w:rsidP="00600DC8">
      <w:pPr>
        <w:pStyle w:val="Text"/>
        <w:spacing w:after="0"/>
        <w:ind w:left="5664" w:firstLine="0"/>
        <w:rPr>
          <w:rFonts w:ascii="Calibri" w:hAnsi="Calibri" w:cs="Calibri"/>
          <w:color w:val="000000"/>
          <w:spacing w:val="-1"/>
          <w:sz w:val="20"/>
          <w:lang w:val="pl-PL"/>
        </w:rPr>
      </w:pPr>
    </w:p>
    <w:p w:rsidR="00600DC8" w:rsidRDefault="00600DC8" w:rsidP="00600DC8">
      <w:pPr>
        <w:pStyle w:val="Text"/>
        <w:spacing w:after="0"/>
        <w:ind w:left="5664" w:firstLine="0"/>
        <w:rPr>
          <w:rFonts w:ascii="Calibri" w:hAnsi="Calibri" w:cs="Calibri"/>
          <w:color w:val="000000"/>
          <w:spacing w:val="-1"/>
          <w:sz w:val="20"/>
          <w:lang w:val="pl-PL"/>
        </w:rPr>
      </w:pPr>
    </w:p>
    <w:p w:rsidR="00600DC8" w:rsidRDefault="00600DC8" w:rsidP="00600DC8">
      <w:pPr>
        <w:pStyle w:val="Text"/>
        <w:spacing w:after="0"/>
        <w:ind w:left="5664" w:firstLine="0"/>
        <w:rPr>
          <w:rFonts w:ascii="Calibri" w:hAnsi="Calibri" w:cs="Calibri"/>
          <w:color w:val="000000"/>
          <w:spacing w:val="-1"/>
          <w:sz w:val="20"/>
          <w:lang w:val="pl-PL"/>
        </w:rPr>
      </w:pPr>
    </w:p>
    <w:p w:rsidR="00600DC8" w:rsidRDefault="00600DC8" w:rsidP="00600DC8">
      <w:pPr>
        <w:pStyle w:val="Text"/>
        <w:spacing w:after="0"/>
        <w:ind w:left="5664" w:firstLine="0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pacing w:val="-1"/>
          <w:sz w:val="20"/>
          <w:lang w:val="pl-PL"/>
        </w:rPr>
        <w:t>Odwołanie upoważnienia otrzymałem/am</w:t>
      </w:r>
    </w:p>
    <w:p w:rsidR="00600DC8" w:rsidRDefault="00600DC8" w:rsidP="00600DC8">
      <w:pPr>
        <w:pStyle w:val="Text"/>
        <w:spacing w:after="0"/>
        <w:ind w:left="15" w:firstLine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:rsidR="00600DC8" w:rsidRDefault="00600DC8" w:rsidP="00600DC8">
      <w:pPr>
        <w:pStyle w:val="Text"/>
        <w:spacing w:after="0"/>
        <w:ind w:left="15" w:firstLine="0"/>
        <w:jc w:val="right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>
        <w:rPr>
          <w:rFonts w:ascii="Calibri" w:hAnsi="Calibri" w:cs="Calibri"/>
          <w:sz w:val="22"/>
          <w:szCs w:val="22"/>
          <w:lang w:val="pl-PL"/>
        </w:rPr>
        <w:br/>
      </w:r>
      <w:r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:rsidR="00600DC8" w:rsidRDefault="00600DC8" w:rsidP="00600DC8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600DC8" w:rsidRPr="0076330F" w:rsidRDefault="00600DC8" w:rsidP="00600DC8">
      <w:pPr>
        <w:suppressAutoHyphens/>
        <w:spacing w:after="200" w:line="276" w:lineRule="auto"/>
        <w:jc w:val="both"/>
        <w:rPr>
          <w:rFonts w:ascii="Calibri" w:eastAsia="Calibri" w:hAnsi="Calibri" w:cs="Calibri"/>
          <w:sz w:val="20"/>
          <w:lang w:eastAsia="ar-SA"/>
        </w:rPr>
      </w:pPr>
    </w:p>
    <w:p w:rsidR="00600DC8" w:rsidRPr="0076330F" w:rsidRDefault="00600DC8" w:rsidP="00600DC8">
      <w:pPr>
        <w:suppressAutoHyphens/>
        <w:spacing w:after="200" w:line="276" w:lineRule="auto"/>
        <w:jc w:val="both"/>
        <w:rPr>
          <w:rFonts w:ascii="Calibri" w:eastAsia="Calibri" w:hAnsi="Calibri" w:cs="Calibri"/>
          <w:sz w:val="20"/>
          <w:lang w:eastAsia="ar-SA"/>
        </w:rPr>
      </w:pPr>
    </w:p>
    <w:p w:rsidR="00600DC8" w:rsidRPr="0076330F" w:rsidRDefault="00600DC8" w:rsidP="00600DC8">
      <w:pPr>
        <w:suppressAutoHyphens/>
        <w:spacing w:after="200" w:line="276" w:lineRule="auto"/>
        <w:jc w:val="both"/>
        <w:rPr>
          <w:rFonts w:ascii="Calibri" w:eastAsia="Calibri" w:hAnsi="Calibri" w:cs="Calibri"/>
          <w:lang w:eastAsia="ar-SA"/>
        </w:rPr>
      </w:pPr>
      <w:r w:rsidRPr="0076330F">
        <w:rPr>
          <w:rFonts w:ascii="Calibri" w:eastAsia="Calibri" w:hAnsi="Calibri" w:cs="Calibri"/>
          <w:b/>
          <w:sz w:val="20"/>
          <w:lang w:eastAsia="ar-SA"/>
        </w:rPr>
        <w:t>*</w:t>
      </w:r>
      <w:r w:rsidRPr="0076330F">
        <w:rPr>
          <w:rFonts w:ascii="Calibri" w:eastAsia="Calibri" w:hAnsi="Calibri" w:cs="Calibri"/>
          <w:sz w:val="20"/>
          <w:lang w:eastAsia="ar-SA"/>
        </w:rPr>
        <w:t>niepotrzebne skreślić</w:t>
      </w:r>
    </w:p>
    <w:p w:rsidR="00600DC8" w:rsidRDefault="00600DC8" w:rsidP="00600DC8"/>
    <w:p w:rsidR="00600DC8" w:rsidRDefault="00600DC8" w:rsidP="00600DC8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00DC8" w:rsidRDefault="00600DC8" w:rsidP="00600DC8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00DC8" w:rsidRDefault="00600DC8" w:rsidP="00600DC8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00DC8" w:rsidRDefault="00600DC8" w:rsidP="00600DC8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00DC8" w:rsidRDefault="00600DC8" w:rsidP="00600DC8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00DC8" w:rsidRDefault="00600DC8" w:rsidP="00600DC8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00DC8" w:rsidRDefault="00600DC8" w:rsidP="00600DC8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00DC8" w:rsidRDefault="00600DC8" w:rsidP="00600DC8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00DC8" w:rsidRDefault="00600DC8" w:rsidP="00600DC8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lastRenderedPageBreak/>
        <w:t xml:space="preserve">Załącznik 2 do umowy </w:t>
      </w:r>
    </w:p>
    <w:p w:rsidR="00600DC8" w:rsidRDefault="00600DC8" w:rsidP="00600DC8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00DC8" w:rsidRPr="001F34B3" w:rsidRDefault="00600DC8" w:rsidP="00600DC8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  <w:r>
        <w:rPr>
          <w:rFonts w:ascii="Calibri" w:hAnsi="Calibri"/>
          <w:b/>
          <w:i/>
          <w:sz w:val="20"/>
        </w:rPr>
        <w:t>POWR.01.03.01-00-0066/18, „Stawiam na przyszłość”</w:t>
      </w:r>
    </w:p>
    <w:p w:rsidR="00600DC8" w:rsidRPr="00C3414F" w:rsidRDefault="00600DC8" w:rsidP="00600DC8">
      <w:pPr>
        <w:jc w:val="both"/>
        <w:rPr>
          <w:rFonts w:ascii="Calibri" w:hAnsi="Calibri"/>
          <w:i/>
          <w:sz w:val="20"/>
        </w:rPr>
      </w:pPr>
      <w:r>
        <w:rPr>
          <w:rFonts w:ascii="Calibri" w:hAnsi="Calibri" w:cs="Tahoma"/>
          <w:b/>
          <w:sz w:val="16"/>
          <w:szCs w:val="16"/>
        </w:rPr>
        <w:t xml:space="preserve"> </w:t>
      </w:r>
    </w:p>
    <w:p w:rsidR="00600DC8" w:rsidRPr="00F072F0" w:rsidRDefault="00600DC8" w:rsidP="00600DC8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</w:p>
    <w:p w:rsidR="00600DC8" w:rsidRPr="00F072F0" w:rsidRDefault="00600DC8" w:rsidP="00600DC8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F072F0">
        <w:rPr>
          <w:rFonts w:ascii="Calibri" w:hAnsi="Calibri"/>
          <w:b/>
          <w:bCs/>
          <w:sz w:val="22"/>
          <w:szCs w:val="22"/>
        </w:rPr>
        <w:t>PROTOKÓŁ ODBIORU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F072F0">
        <w:rPr>
          <w:rFonts w:ascii="Calibri" w:hAnsi="Calibri"/>
          <w:b/>
          <w:bCs/>
          <w:sz w:val="22"/>
          <w:szCs w:val="22"/>
        </w:rPr>
        <w:t>USŁ</w:t>
      </w:r>
      <w:r>
        <w:rPr>
          <w:rFonts w:ascii="Calibri" w:hAnsi="Calibri"/>
          <w:b/>
          <w:bCs/>
          <w:sz w:val="22"/>
          <w:szCs w:val="22"/>
        </w:rPr>
        <w:t>UGI</w:t>
      </w:r>
    </w:p>
    <w:p w:rsidR="00600DC8" w:rsidRPr="00F072F0" w:rsidRDefault="00600DC8" w:rsidP="00600DC8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(dot. Umowy Nr ……/2018   z dnia ……… r.</w:t>
      </w:r>
      <w:r w:rsidRPr="00F072F0">
        <w:rPr>
          <w:rFonts w:ascii="Calibri" w:hAnsi="Calibri"/>
          <w:b/>
          <w:bCs/>
          <w:sz w:val="22"/>
          <w:szCs w:val="22"/>
        </w:rPr>
        <w:t>)</w:t>
      </w:r>
    </w:p>
    <w:p w:rsidR="00600DC8" w:rsidRDefault="00600DC8" w:rsidP="00600DC8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600DC8" w:rsidRDefault="00600DC8" w:rsidP="00600DC8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600DC8" w:rsidRDefault="00600DC8" w:rsidP="00600DC8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F072F0">
        <w:rPr>
          <w:rFonts w:ascii="Calibri" w:hAnsi="Calibri"/>
          <w:b/>
          <w:bCs/>
          <w:sz w:val="22"/>
          <w:szCs w:val="22"/>
        </w:rPr>
        <w:t>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b/>
          <w:bCs/>
          <w:sz w:val="22"/>
          <w:szCs w:val="22"/>
        </w:rPr>
        <w:t xml:space="preserve">cy: </w:t>
      </w:r>
      <w:r>
        <w:rPr>
          <w:rFonts w:ascii="Calibri" w:hAnsi="Calibri"/>
          <w:b/>
          <w:bCs/>
          <w:sz w:val="22"/>
          <w:szCs w:val="22"/>
        </w:rPr>
        <w:t xml:space="preserve">     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 xml:space="preserve">   </w:t>
      </w:r>
      <w:r w:rsidRPr="00F072F0">
        <w:rPr>
          <w:rFonts w:ascii="Calibri" w:hAnsi="Calibri"/>
          <w:b/>
          <w:bCs/>
          <w:sz w:val="22"/>
          <w:szCs w:val="22"/>
        </w:rPr>
        <w:t>Wykonawca:</w:t>
      </w:r>
    </w:p>
    <w:p w:rsidR="00600DC8" w:rsidRDefault="00600DC8" w:rsidP="00600DC8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Komenda Główna Ochotniczych Hufców Pracy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:rsidR="00600DC8" w:rsidRDefault="00600DC8" w:rsidP="00600DC8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ul. Tamka 1, 00-349 Warszawa</w:t>
      </w:r>
    </w:p>
    <w:p w:rsidR="00600DC8" w:rsidRDefault="00600DC8" w:rsidP="00600DC8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reprezentowana  przez:</w:t>
      </w:r>
    </w:p>
    <w:p w:rsidR="00600DC8" w:rsidRDefault="00600DC8" w:rsidP="00600DC8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Wojewódzkiego Komendanta OHP w Kielcach,</w:t>
      </w:r>
    </w:p>
    <w:p w:rsidR="00600DC8" w:rsidRDefault="00600DC8" w:rsidP="00600DC8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na podstawie udzielonego pełnomocnictwa nr.: </w:t>
      </w:r>
    </w:p>
    <w:p w:rsidR="00600DC8" w:rsidRDefault="00600DC8" w:rsidP="00600DC8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KG.BPEW.012.1.59.2018 z dnia 11 lipiec 2018</w:t>
      </w:r>
    </w:p>
    <w:p w:rsidR="00600DC8" w:rsidRPr="00F07D5B" w:rsidRDefault="00600DC8" w:rsidP="00600DC8">
      <w:pPr>
        <w:autoSpaceDE w:val="0"/>
        <w:autoSpaceDN w:val="0"/>
        <w:adjustRightInd w:val="0"/>
        <w:rPr>
          <w:rFonts w:ascii="Calibri" w:hAnsi="Calibri"/>
          <w:b/>
          <w:sz w:val="20"/>
        </w:rPr>
      </w:pPr>
      <w:r w:rsidRPr="00F07D5B">
        <w:rPr>
          <w:rFonts w:ascii="Calibri" w:hAnsi="Calibri"/>
          <w:b/>
          <w:sz w:val="20"/>
        </w:rPr>
        <w:t xml:space="preserve">                                                                                                  </w:t>
      </w:r>
    </w:p>
    <w:p w:rsidR="00600DC8" w:rsidRDefault="00600DC8" w:rsidP="00600DC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600DC8" w:rsidRPr="00F072F0" w:rsidRDefault="00600DC8" w:rsidP="00600DC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1. Protokół sporz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 xml:space="preserve">dzono w dniu </w:t>
      </w:r>
      <w:r>
        <w:rPr>
          <w:rFonts w:ascii="Calibri" w:hAnsi="Calibri"/>
          <w:sz w:val="20"/>
        </w:rPr>
        <w:t>………………. roku .</w:t>
      </w:r>
    </w:p>
    <w:p w:rsidR="00600DC8" w:rsidRPr="00436DD0" w:rsidRDefault="00600DC8" w:rsidP="00600DC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i/>
          <w:sz w:val="20"/>
        </w:rPr>
      </w:pPr>
      <w:r w:rsidRPr="00F072F0">
        <w:rPr>
          <w:rFonts w:ascii="Calibri" w:hAnsi="Calibri"/>
          <w:sz w:val="22"/>
          <w:szCs w:val="22"/>
        </w:rPr>
        <w:t>2. Protokół</w:t>
      </w:r>
      <w:r>
        <w:rPr>
          <w:rFonts w:ascii="Calibri" w:hAnsi="Calibri"/>
          <w:sz w:val="22"/>
          <w:szCs w:val="22"/>
        </w:rPr>
        <w:t xml:space="preserve"> dotyczy odbioru </w:t>
      </w:r>
      <w:r w:rsidRPr="00F072F0">
        <w:rPr>
          <w:rFonts w:ascii="Calibri" w:hAnsi="Calibri"/>
          <w:sz w:val="22"/>
          <w:szCs w:val="22"/>
        </w:rPr>
        <w:t>ostatecznego</w:t>
      </w:r>
      <w:r>
        <w:rPr>
          <w:rFonts w:ascii="Calibri" w:hAnsi="Calibri"/>
          <w:i/>
          <w:sz w:val="20"/>
        </w:rPr>
        <w:t>: ……………………………………………..</w:t>
      </w:r>
    </w:p>
    <w:p w:rsidR="00600DC8" w:rsidRPr="00DF15F8" w:rsidRDefault="00600DC8" w:rsidP="00600DC8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</w:rPr>
      </w:pPr>
      <w:r w:rsidRPr="00F072F0"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>Z</w:t>
      </w:r>
      <w:r w:rsidRPr="00F072F0">
        <w:rPr>
          <w:rFonts w:ascii="Calibri" w:hAnsi="Calibri"/>
          <w:sz w:val="22"/>
          <w:szCs w:val="22"/>
        </w:rPr>
        <w:t>akres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zamówienia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okre</w:t>
      </w:r>
      <w:r w:rsidRPr="00F072F0">
        <w:rPr>
          <w:rFonts w:ascii="Calibri" w:eastAsia="TimesNewRoman" w:hAnsi="Calibri" w:cs="TimesNewRoman"/>
          <w:sz w:val="22"/>
          <w:szCs w:val="22"/>
        </w:rPr>
        <w:t>ś</w:t>
      </w:r>
      <w:r w:rsidRPr="00F072F0">
        <w:rPr>
          <w:rFonts w:ascii="Calibri" w:hAnsi="Calibri"/>
          <w:sz w:val="22"/>
          <w:szCs w:val="22"/>
        </w:rPr>
        <w:t>lonego</w:t>
      </w:r>
      <w:r>
        <w:rPr>
          <w:rFonts w:ascii="Calibri" w:hAnsi="Calibri"/>
          <w:sz w:val="22"/>
          <w:szCs w:val="22"/>
        </w:rPr>
        <w:t xml:space="preserve"> w u</w:t>
      </w:r>
      <w:r w:rsidRPr="00F072F0">
        <w:rPr>
          <w:rFonts w:ascii="Calibri" w:hAnsi="Calibri"/>
          <w:sz w:val="22"/>
          <w:szCs w:val="22"/>
        </w:rPr>
        <w:t>mowie</w:t>
      </w:r>
      <w:r>
        <w:rPr>
          <w:rFonts w:ascii="Calibri" w:hAnsi="Calibri"/>
          <w:sz w:val="20"/>
        </w:rPr>
        <w:t xml:space="preserve">: </w:t>
      </w:r>
      <w:r>
        <w:rPr>
          <w:rFonts w:ascii="Calibri" w:hAnsi="Calibri"/>
          <w:i/>
          <w:sz w:val="20"/>
        </w:rPr>
        <w:t xml:space="preserve"> ……………………………………………</w:t>
      </w:r>
    </w:p>
    <w:p w:rsidR="00600DC8" w:rsidRPr="00422131" w:rsidRDefault="00600DC8" w:rsidP="00600DC8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0"/>
        </w:rPr>
      </w:pPr>
      <w:r w:rsidRPr="00F072F0">
        <w:rPr>
          <w:rFonts w:ascii="Calibri" w:hAnsi="Calibri"/>
          <w:sz w:val="22"/>
          <w:szCs w:val="22"/>
        </w:rPr>
        <w:t xml:space="preserve">4. Termin realizacji zamówienia: </w:t>
      </w:r>
      <w:r>
        <w:rPr>
          <w:rFonts w:ascii="Calibri" w:hAnsi="Calibri"/>
          <w:sz w:val="20"/>
        </w:rPr>
        <w:t>…………………………………………………………………….</w:t>
      </w:r>
      <w:r>
        <w:rPr>
          <w:rFonts w:ascii="Calibri" w:hAnsi="Calibri"/>
          <w:b/>
          <w:i/>
          <w:sz w:val="20"/>
        </w:rPr>
        <w:t xml:space="preserve">                     </w:t>
      </w:r>
    </w:p>
    <w:p w:rsidR="00600DC8" w:rsidRPr="00F072F0" w:rsidRDefault="00600DC8" w:rsidP="00600DC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 w:rsidRPr="00F072F0">
        <w:rPr>
          <w:rFonts w:ascii="Calibri" w:hAnsi="Calibri"/>
          <w:sz w:val="22"/>
          <w:szCs w:val="22"/>
        </w:rPr>
        <w:t>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 dokonuje odbioru usł</w:t>
      </w:r>
      <w:r>
        <w:rPr>
          <w:rFonts w:ascii="Calibri" w:hAnsi="Calibri"/>
          <w:sz w:val="22"/>
          <w:szCs w:val="22"/>
        </w:rPr>
        <w:t>ugi</w:t>
      </w:r>
      <w:r w:rsidRPr="00F072F0">
        <w:rPr>
          <w:rFonts w:ascii="Calibri" w:hAnsi="Calibri"/>
          <w:sz w:val="22"/>
          <w:szCs w:val="22"/>
        </w:rPr>
        <w:t xml:space="preserve"> obj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tej umow</w:t>
      </w:r>
      <w:r w:rsidRPr="00F072F0">
        <w:rPr>
          <w:rFonts w:ascii="Calibri" w:eastAsia="TimesNewRoman" w:hAnsi="Calibri" w:cs="TimesNewRoman"/>
          <w:sz w:val="22"/>
          <w:szCs w:val="22"/>
        </w:rPr>
        <w:t xml:space="preserve">ą </w:t>
      </w:r>
      <w:r w:rsidRPr="00F072F0">
        <w:rPr>
          <w:rFonts w:ascii="Calibri" w:hAnsi="Calibri"/>
          <w:sz w:val="22"/>
          <w:szCs w:val="22"/>
        </w:rPr>
        <w:t>bez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uwag</w:t>
      </w:r>
      <w:r>
        <w:rPr>
          <w:rFonts w:ascii="Calibri" w:hAnsi="Calibri"/>
          <w:sz w:val="22"/>
          <w:szCs w:val="22"/>
        </w:rPr>
        <w:t xml:space="preserve"> i stwierdza,</w:t>
      </w:r>
      <w:r w:rsidRPr="00F072F0"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TimesNewRoman" w:hAnsi="Calibri" w:cs="TimesNewRoman"/>
          <w:sz w:val="22"/>
          <w:szCs w:val="22"/>
        </w:rPr>
        <w:t>ż</w:t>
      </w:r>
      <w:r w:rsidRPr="00F072F0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 </w:t>
      </w:r>
      <w:r w:rsidRPr="00F072F0">
        <w:rPr>
          <w:rFonts w:ascii="Calibri" w:hAnsi="Calibri"/>
          <w:sz w:val="22"/>
          <w:szCs w:val="22"/>
        </w:rPr>
        <w:t>zamówienie zostało zrealizowane zgodnie z zakresem okre</w:t>
      </w:r>
      <w:r w:rsidRPr="00F072F0">
        <w:rPr>
          <w:rFonts w:ascii="Calibri" w:eastAsia="TimesNewRoman" w:hAnsi="Calibri" w:cs="TimesNewRoman"/>
          <w:sz w:val="22"/>
          <w:szCs w:val="22"/>
        </w:rPr>
        <w:t>ś</w:t>
      </w:r>
      <w:r w:rsidRPr="00F072F0">
        <w:rPr>
          <w:rFonts w:ascii="Calibri" w:hAnsi="Calibri"/>
          <w:sz w:val="22"/>
          <w:szCs w:val="22"/>
        </w:rPr>
        <w:t>lonym w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umowie.</w:t>
      </w:r>
    </w:p>
    <w:p w:rsidR="00600DC8" w:rsidRPr="005A6B4C" w:rsidRDefault="00600DC8" w:rsidP="00600DC8">
      <w:pPr>
        <w:autoSpaceDE w:val="0"/>
        <w:autoSpaceDN w:val="0"/>
        <w:adjustRightInd w:val="0"/>
        <w:spacing w:line="480" w:lineRule="auto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6. 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 dokonuje odbioru</w:t>
      </w:r>
      <w:r>
        <w:rPr>
          <w:rFonts w:ascii="Calibri" w:hAnsi="Calibri"/>
          <w:sz w:val="22"/>
          <w:szCs w:val="22"/>
        </w:rPr>
        <w:t xml:space="preserve"> usługi</w:t>
      </w:r>
      <w:r w:rsidRPr="00F072F0">
        <w:rPr>
          <w:rFonts w:ascii="Calibri" w:hAnsi="Calibri"/>
          <w:sz w:val="22"/>
          <w:szCs w:val="22"/>
        </w:rPr>
        <w:t xml:space="preserve"> z nast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puj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cymi uwagami i zastrze</w:t>
      </w:r>
      <w:r>
        <w:rPr>
          <w:rFonts w:ascii="Calibri" w:eastAsia="TimesNewRoman" w:hAnsi="Calibri" w:cs="TimesNewRoman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eniami:……………….</w:t>
      </w:r>
    </w:p>
    <w:p w:rsidR="00600DC8" w:rsidRPr="00F072F0" w:rsidRDefault="00600DC8" w:rsidP="00600DC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7. W zwi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zku z uwagami i zastrze</w:t>
      </w:r>
      <w:r>
        <w:rPr>
          <w:rFonts w:ascii="Calibri" w:hAnsi="Calibri"/>
          <w:sz w:val="22"/>
          <w:szCs w:val="22"/>
        </w:rPr>
        <w:t>żeniami, o których mowa w pkt.</w:t>
      </w:r>
      <w:r w:rsidRPr="00F072F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6</w:t>
      </w:r>
      <w:r w:rsidRPr="00F072F0">
        <w:rPr>
          <w:rFonts w:ascii="Calibri" w:hAnsi="Calibri"/>
          <w:sz w:val="22"/>
          <w:szCs w:val="22"/>
        </w:rPr>
        <w:t xml:space="preserve"> strony ustaliły co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nast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puje:</w:t>
      </w:r>
    </w:p>
    <w:p w:rsidR="00600DC8" w:rsidRPr="0008180F" w:rsidRDefault="00600DC8" w:rsidP="00600DC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trike/>
          <w:sz w:val="22"/>
          <w:szCs w:val="22"/>
        </w:rPr>
      </w:pPr>
      <w:r w:rsidRPr="0008180F">
        <w:rPr>
          <w:rFonts w:ascii="Calibri" w:hAnsi="Calibri"/>
          <w:strike/>
          <w:sz w:val="20"/>
        </w:rPr>
        <w:t>………………………………………………………………..…………………………………………………………………………………..……….</w:t>
      </w:r>
    </w:p>
    <w:p w:rsidR="00600DC8" w:rsidRPr="00EA4932" w:rsidRDefault="00600DC8" w:rsidP="00600DC8">
      <w:pPr>
        <w:autoSpaceDE w:val="0"/>
        <w:autoSpaceDN w:val="0"/>
        <w:adjustRightInd w:val="0"/>
        <w:spacing w:line="280" w:lineRule="exac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EA4932">
        <w:rPr>
          <w:rFonts w:ascii="Calibri" w:hAnsi="Calibri"/>
          <w:b/>
          <w:i/>
          <w:sz w:val="22"/>
          <w:szCs w:val="22"/>
        </w:rPr>
        <w:t>Wykonanie zajęć zgodnie z harmonogramami</w:t>
      </w:r>
    </w:p>
    <w:p w:rsidR="00600DC8" w:rsidRDefault="00600DC8" w:rsidP="00600DC8">
      <w:pPr>
        <w:autoSpaceDE w:val="0"/>
        <w:autoSpaceDN w:val="0"/>
        <w:adjustRightInd w:val="0"/>
        <w:spacing w:line="180" w:lineRule="exact"/>
        <w:jc w:val="both"/>
        <w:rPr>
          <w:rFonts w:ascii="Calibri" w:hAnsi="Calibri"/>
          <w:i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 xml:space="preserve">8. Wykonawca </w:t>
      </w:r>
      <w:r>
        <w:rPr>
          <w:rFonts w:ascii="Calibri" w:hAnsi="Calibri"/>
          <w:sz w:val="22"/>
          <w:szCs w:val="22"/>
        </w:rPr>
        <w:t>potwierdza</w:t>
      </w:r>
      <w:r w:rsidRPr="001C7EAB">
        <w:rPr>
          <w:rFonts w:ascii="Calibri" w:hAnsi="Calibri"/>
          <w:sz w:val="20"/>
        </w:rPr>
        <w:t xml:space="preserve"> </w:t>
      </w:r>
      <w:r w:rsidRPr="001C7EAB">
        <w:rPr>
          <w:rFonts w:ascii="Calibri" w:hAnsi="Calibri"/>
          <w:i/>
          <w:sz w:val="20"/>
        </w:rPr>
        <w:t>……………………………………………………..…………………………………………………….……</w:t>
      </w:r>
    </w:p>
    <w:p w:rsidR="00600DC8" w:rsidRPr="00C3414F" w:rsidRDefault="00600DC8" w:rsidP="00600DC8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C3414F">
        <w:rPr>
          <w:rFonts w:ascii="Calibri" w:hAnsi="Calibri"/>
          <w:i/>
          <w:sz w:val="20"/>
        </w:rPr>
        <w:t>[dokument zwi</w:t>
      </w:r>
      <w:r w:rsidRPr="00C3414F">
        <w:rPr>
          <w:rFonts w:ascii="Calibri" w:eastAsia="TimesNewRoman" w:hAnsi="Calibri" w:cs="TimesNewRoman"/>
          <w:i/>
          <w:sz w:val="20"/>
        </w:rPr>
        <w:t>ą</w:t>
      </w:r>
      <w:r w:rsidRPr="00C3414F">
        <w:rPr>
          <w:rFonts w:ascii="Calibri" w:hAnsi="Calibri"/>
          <w:i/>
          <w:sz w:val="20"/>
        </w:rPr>
        <w:t>zany z wykonanym zamówieniem].</w:t>
      </w:r>
    </w:p>
    <w:p w:rsidR="00600DC8" w:rsidRPr="00C3414F" w:rsidRDefault="00600DC8" w:rsidP="00600DC8">
      <w:pPr>
        <w:autoSpaceDE w:val="0"/>
        <w:autoSpaceDN w:val="0"/>
        <w:adjustRightInd w:val="0"/>
        <w:jc w:val="both"/>
        <w:rPr>
          <w:rFonts w:ascii="Calibri" w:hAnsi="Calibri"/>
          <w:i/>
          <w:sz w:val="22"/>
          <w:szCs w:val="22"/>
        </w:rPr>
      </w:pPr>
    </w:p>
    <w:p w:rsidR="00600DC8" w:rsidRDefault="00600DC8" w:rsidP="00600DC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9. 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 (</w:t>
      </w:r>
      <w:r w:rsidRPr="00F46BD2">
        <w:rPr>
          <w:rFonts w:ascii="Calibri" w:hAnsi="Calibri"/>
          <w:b/>
          <w:i/>
          <w:sz w:val="22"/>
          <w:szCs w:val="22"/>
        </w:rPr>
        <w:t>wyra</w:t>
      </w:r>
      <w:r w:rsidRPr="00F46BD2">
        <w:rPr>
          <w:rFonts w:ascii="Calibri" w:eastAsia="TimesNewRoman" w:hAnsi="Calibri" w:cs="TimesNewRoman"/>
          <w:b/>
          <w:i/>
          <w:sz w:val="22"/>
          <w:szCs w:val="22"/>
        </w:rPr>
        <w:t>ż</w:t>
      </w:r>
      <w:r w:rsidRPr="00F46BD2">
        <w:rPr>
          <w:rFonts w:ascii="Calibri" w:hAnsi="Calibri"/>
          <w:b/>
          <w:i/>
          <w:sz w:val="22"/>
          <w:szCs w:val="22"/>
        </w:rPr>
        <w:t>a zgod</w:t>
      </w:r>
      <w:r w:rsidRPr="00F46BD2">
        <w:rPr>
          <w:rFonts w:ascii="Calibri" w:eastAsia="TimesNewRoman" w:hAnsi="Calibri" w:cs="TimesNewRoman"/>
          <w:b/>
          <w:i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/ nie wyra</w:t>
      </w:r>
      <w:r>
        <w:rPr>
          <w:rFonts w:ascii="Calibri" w:eastAsia="TimesNewRoman" w:hAnsi="Calibri" w:cs="TimesNewRoman"/>
          <w:sz w:val="22"/>
          <w:szCs w:val="22"/>
        </w:rPr>
        <w:t>ż</w:t>
      </w:r>
      <w:r w:rsidRPr="00F072F0">
        <w:rPr>
          <w:rFonts w:ascii="Calibri" w:hAnsi="Calibri"/>
          <w:sz w:val="22"/>
          <w:szCs w:val="22"/>
        </w:rPr>
        <w:t xml:space="preserve">a zgody )* Wykonawcy do wystawienia </w:t>
      </w:r>
      <w:r>
        <w:rPr>
          <w:rFonts w:ascii="Calibri" w:hAnsi="Calibri"/>
          <w:sz w:val="22"/>
          <w:szCs w:val="22"/>
        </w:rPr>
        <w:t xml:space="preserve">końcowej </w:t>
      </w:r>
      <w:r w:rsidRPr="00F072F0">
        <w:rPr>
          <w:rFonts w:ascii="Calibri" w:hAnsi="Calibri"/>
          <w:sz w:val="22"/>
          <w:szCs w:val="22"/>
        </w:rPr>
        <w:t>faktury</w:t>
      </w:r>
      <w:r>
        <w:rPr>
          <w:rFonts w:ascii="Calibri" w:hAnsi="Calibri"/>
          <w:sz w:val="22"/>
          <w:szCs w:val="22"/>
        </w:rPr>
        <w:t xml:space="preserve"> /rachunku* za </w:t>
      </w:r>
      <w:r w:rsidRPr="00F072F0">
        <w:rPr>
          <w:rFonts w:ascii="Calibri" w:hAnsi="Calibri"/>
          <w:sz w:val="22"/>
          <w:szCs w:val="22"/>
        </w:rPr>
        <w:t>wykonane zamówienie.</w:t>
      </w:r>
    </w:p>
    <w:p w:rsidR="00600DC8" w:rsidRPr="0054424C" w:rsidRDefault="00600DC8" w:rsidP="00600DC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00DC8" w:rsidRPr="001C7EAB" w:rsidRDefault="00600DC8" w:rsidP="00600DC8">
      <w:pPr>
        <w:rPr>
          <w:rFonts w:ascii="Calibri" w:hAnsi="Calibri"/>
          <w:sz w:val="20"/>
        </w:rPr>
      </w:pPr>
      <w:r w:rsidRPr="001C7EAB">
        <w:rPr>
          <w:rFonts w:ascii="Calibri" w:hAnsi="Calibri"/>
          <w:sz w:val="20"/>
        </w:rPr>
        <w:t xml:space="preserve">    ..................................................................                           ………………………….......................................</w:t>
      </w:r>
    </w:p>
    <w:p w:rsidR="00600DC8" w:rsidRDefault="00600DC8" w:rsidP="00600DC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C3414F">
        <w:rPr>
          <w:rFonts w:ascii="Calibri" w:hAnsi="Calibri"/>
          <w:i/>
          <w:sz w:val="20"/>
        </w:rPr>
        <w:t>(data, podpis i pieczęć strony</w:t>
      </w:r>
      <w:r>
        <w:rPr>
          <w:rFonts w:ascii="Calibri" w:hAnsi="Calibri"/>
          <w:i/>
          <w:sz w:val="20"/>
        </w:rPr>
        <w:t xml:space="preserve"> wykonującej </w:t>
      </w:r>
      <w:r w:rsidRPr="00C3414F">
        <w:rPr>
          <w:rFonts w:ascii="Calibri" w:hAnsi="Calibri"/>
          <w:i/>
          <w:sz w:val="20"/>
        </w:rPr>
        <w:t xml:space="preserve">)                   </w:t>
      </w:r>
      <w:r>
        <w:rPr>
          <w:rFonts w:ascii="Calibri" w:hAnsi="Calibri"/>
          <w:i/>
          <w:sz w:val="20"/>
        </w:rPr>
        <w:t xml:space="preserve">       </w:t>
      </w:r>
      <w:r w:rsidRPr="00C3414F">
        <w:rPr>
          <w:rFonts w:ascii="Calibri" w:hAnsi="Calibri"/>
          <w:i/>
          <w:sz w:val="20"/>
        </w:rPr>
        <w:t xml:space="preserve"> (data, podpis i pieczęć stro</w:t>
      </w:r>
      <w:r>
        <w:rPr>
          <w:rFonts w:ascii="Calibri" w:hAnsi="Calibri"/>
          <w:i/>
          <w:sz w:val="20"/>
        </w:rPr>
        <w:t>ny</w:t>
      </w:r>
      <w:r w:rsidRPr="00C3414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zamawiającej </w:t>
      </w:r>
      <w:r w:rsidRPr="00C3414F">
        <w:rPr>
          <w:rFonts w:ascii="Calibri" w:hAnsi="Calibri"/>
          <w:i/>
          <w:sz w:val="20"/>
        </w:rPr>
        <w:t>)</w:t>
      </w:r>
    </w:p>
    <w:p w:rsidR="00600DC8" w:rsidRDefault="00600DC8" w:rsidP="00600DC8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  <w:r>
        <w:rPr>
          <w:rFonts w:ascii="Calibri" w:hAnsi="Calibri"/>
          <w:i/>
          <w:iCs/>
          <w:sz w:val="20"/>
        </w:rPr>
        <w:t xml:space="preserve">                                                                                                                                                        </w:t>
      </w:r>
    </w:p>
    <w:p w:rsidR="00600DC8" w:rsidRDefault="00600DC8" w:rsidP="00600DC8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</w:p>
    <w:p w:rsidR="00600DC8" w:rsidRPr="00CC0693" w:rsidRDefault="00600DC8" w:rsidP="00600DC8">
      <w:pPr>
        <w:rPr>
          <w:sz w:val="18"/>
          <w:szCs w:val="18"/>
        </w:rPr>
      </w:pPr>
    </w:p>
    <w:p w:rsidR="00600DC8" w:rsidRDefault="00600DC8" w:rsidP="00600DC8">
      <w:pPr>
        <w:jc w:val="right"/>
        <w:rPr>
          <w:b/>
          <w:u w:val="single"/>
        </w:rPr>
      </w:pPr>
    </w:p>
    <w:p w:rsidR="00600DC8" w:rsidRDefault="00600DC8" w:rsidP="00600DC8">
      <w:pPr>
        <w:jc w:val="right"/>
        <w:rPr>
          <w:b/>
          <w:u w:val="single"/>
        </w:rPr>
      </w:pPr>
    </w:p>
    <w:p w:rsidR="00600DC8" w:rsidRDefault="00600DC8" w:rsidP="00600DC8">
      <w:pPr>
        <w:jc w:val="right"/>
        <w:rPr>
          <w:b/>
          <w:u w:val="single"/>
        </w:rPr>
      </w:pPr>
    </w:p>
    <w:p w:rsidR="00600DC8" w:rsidRDefault="00600DC8" w:rsidP="00600DC8">
      <w:pPr>
        <w:jc w:val="right"/>
        <w:rPr>
          <w:b/>
          <w:u w:val="single"/>
        </w:rPr>
      </w:pPr>
    </w:p>
    <w:p w:rsidR="00600DC8" w:rsidRDefault="00600DC8" w:rsidP="00600DC8">
      <w:pPr>
        <w:jc w:val="right"/>
        <w:rPr>
          <w:b/>
          <w:u w:val="single"/>
        </w:rPr>
      </w:pPr>
    </w:p>
    <w:p w:rsidR="00160060" w:rsidRPr="00600DC8" w:rsidRDefault="00160060" w:rsidP="00600DC8">
      <w:bookmarkStart w:id="0" w:name="_GoBack"/>
      <w:bookmarkEnd w:id="0"/>
    </w:p>
    <w:sectPr w:rsidR="00160060" w:rsidRPr="00600DC8" w:rsidSect="00AF14A3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16B" w:rsidRDefault="009A216B" w:rsidP="001F2C10">
      <w:r>
        <w:separator/>
      </w:r>
    </w:p>
  </w:endnote>
  <w:endnote w:type="continuationSeparator" w:id="0">
    <w:p w:rsidR="009A216B" w:rsidRDefault="009A216B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C10" w:rsidRPr="00A77B83" w:rsidRDefault="00BF4C10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BF4C10" w:rsidRPr="00A77B83" w:rsidRDefault="00BF4C10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16B" w:rsidRDefault="009A216B" w:rsidP="001F2C10">
      <w:r>
        <w:separator/>
      </w:r>
    </w:p>
  </w:footnote>
  <w:footnote w:type="continuationSeparator" w:id="0">
    <w:p w:rsidR="009A216B" w:rsidRDefault="009A216B" w:rsidP="001F2C10">
      <w:r>
        <w:continuationSeparator/>
      </w:r>
    </w:p>
  </w:footnote>
  <w:footnote w:id="1">
    <w:p w:rsidR="00600DC8" w:rsidRDefault="00600DC8" w:rsidP="00600DC8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FootnoteCharacters"/>
          <w:rFonts w:ascii="Calibri" w:hAnsi="Calibri"/>
        </w:rPr>
        <w:t>*</w:t>
      </w:r>
      <w:r>
        <w:t xml:space="preserve"> </w:t>
      </w:r>
      <w:r>
        <w:rPr>
          <w:rFonts w:ascii="Calibri" w:hAnsi="Calibri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C10" w:rsidRDefault="00BF4C10">
    <w:pPr>
      <w:pStyle w:val="Nagwek"/>
    </w:pPr>
    <w:r>
      <w:rPr>
        <w:noProof/>
      </w:rPr>
      <w:drawing>
        <wp:inline distT="0" distB="0" distL="0" distR="0" wp14:anchorId="5E987E3A" wp14:editId="1B2F509D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6515B"/>
    <w:multiLevelType w:val="hybridMultilevel"/>
    <w:tmpl w:val="1E2E1F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42"/>
  </w:num>
  <w:num w:numId="5">
    <w:abstractNumId w:val="25"/>
  </w:num>
  <w:num w:numId="6">
    <w:abstractNumId w:val="38"/>
  </w:num>
  <w:num w:numId="7">
    <w:abstractNumId w:val="12"/>
  </w:num>
  <w:num w:numId="8">
    <w:abstractNumId w:val="11"/>
  </w:num>
  <w:num w:numId="9">
    <w:abstractNumId w:val="14"/>
  </w:num>
  <w:num w:numId="10">
    <w:abstractNumId w:val="35"/>
  </w:num>
  <w:num w:numId="11">
    <w:abstractNumId w:val="28"/>
  </w:num>
  <w:num w:numId="12">
    <w:abstractNumId w:val="7"/>
  </w:num>
  <w:num w:numId="13">
    <w:abstractNumId w:val="31"/>
  </w:num>
  <w:num w:numId="14">
    <w:abstractNumId w:val="26"/>
  </w:num>
  <w:num w:numId="15">
    <w:abstractNumId w:val="34"/>
  </w:num>
  <w:num w:numId="16">
    <w:abstractNumId w:val="22"/>
  </w:num>
  <w:num w:numId="17">
    <w:abstractNumId w:val="32"/>
  </w:num>
  <w:num w:numId="18">
    <w:abstractNumId w:val="13"/>
  </w:num>
  <w:num w:numId="19">
    <w:abstractNumId w:val="23"/>
  </w:num>
  <w:num w:numId="20">
    <w:abstractNumId w:val="9"/>
  </w:num>
  <w:num w:numId="21">
    <w:abstractNumId w:val="1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4"/>
  </w:num>
  <w:num w:numId="25">
    <w:abstractNumId w:val="6"/>
  </w:num>
  <w:num w:numId="26">
    <w:abstractNumId w:val="10"/>
  </w:num>
  <w:num w:numId="27">
    <w:abstractNumId w:val="15"/>
  </w:num>
  <w:num w:numId="28">
    <w:abstractNumId w:val="39"/>
  </w:num>
  <w:num w:numId="29">
    <w:abstractNumId w:val="29"/>
  </w:num>
  <w:num w:numId="30">
    <w:abstractNumId w:val="20"/>
  </w:num>
  <w:num w:numId="31">
    <w:abstractNumId w:val="16"/>
  </w:num>
  <w:num w:numId="32">
    <w:abstractNumId w:val="36"/>
  </w:num>
  <w:num w:numId="33">
    <w:abstractNumId w:val="18"/>
  </w:num>
  <w:num w:numId="34">
    <w:abstractNumId w:val="37"/>
  </w:num>
  <w:num w:numId="35">
    <w:abstractNumId w:val="43"/>
  </w:num>
  <w:num w:numId="36">
    <w:abstractNumId w:val="27"/>
  </w:num>
  <w:num w:numId="37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5E24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798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0DC8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00C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3F11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216B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373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.swk@oh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kg@oh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F64A4-0CC1-4EEE-A723-505A9F19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3695</Words>
  <Characters>22170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25814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2018-08-13T12:25:00Z</cp:lastPrinted>
  <dcterms:created xsi:type="dcterms:W3CDTF">2018-08-13T12:47:00Z</dcterms:created>
  <dcterms:modified xsi:type="dcterms:W3CDTF">2018-08-13T12:47:00Z</dcterms:modified>
</cp:coreProperties>
</file>